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3E9D" w:rsidRDefault="00264EDF" w:rsidP="00264EDF">
      <w:pPr>
        <w:widowControl w:val="0"/>
        <w:tabs>
          <w:tab w:val="left" w:pos="0"/>
        </w:tabs>
        <w:spacing w:after="0"/>
        <w:jc w:val="center"/>
        <w:rPr>
          <w:rFonts w:ascii="Times New Roman" w:eastAsia="SimSun" w:hAnsi="Times New Roman" w:cs="Times New Roman"/>
          <w:color w:val="000000"/>
          <w:sz w:val="28"/>
          <w:szCs w:val="28"/>
          <w:lang w:val="ru-RU" w:eastAsia="hi-IN" w:bidi="hi-IN"/>
        </w:rPr>
      </w:pPr>
      <w:r>
        <w:rPr>
          <w:rFonts w:ascii="Times New Roman" w:eastAsia="SimSun" w:hAnsi="Times New Roman" w:cs="Times New Roman"/>
          <w:sz w:val="28"/>
          <w:szCs w:val="28"/>
          <w:lang w:val="ru-RU" w:eastAsia="hi-IN" w:bidi="hi-IN"/>
        </w:rPr>
        <w:t xml:space="preserve">Муниципальное </w:t>
      </w:r>
      <w:r w:rsidR="00D013F6">
        <w:rPr>
          <w:rFonts w:ascii="Times New Roman" w:eastAsia="SimSun" w:hAnsi="Times New Roman" w:cs="Times New Roman"/>
          <w:sz w:val="28"/>
          <w:szCs w:val="28"/>
          <w:lang w:val="ru-RU" w:eastAsia="hi-IN" w:bidi="hi-IN"/>
        </w:rPr>
        <w:t xml:space="preserve"> общеобразовательное</w:t>
      </w:r>
      <w:r>
        <w:rPr>
          <w:rFonts w:ascii="Times New Roman" w:eastAsia="SimSun" w:hAnsi="Times New Roman" w:cs="Times New Roman"/>
          <w:sz w:val="28"/>
          <w:szCs w:val="28"/>
          <w:lang w:val="ru-RU" w:eastAsia="hi-IN" w:bidi="hi-IN"/>
        </w:rPr>
        <w:t xml:space="preserve"> автономное</w:t>
      </w:r>
      <w:r w:rsidR="00D013F6">
        <w:rPr>
          <w:rFonts w:ascii="Times New Roman" w:eastAsia="SimSun" w:hAnsi="Times New Roman" w:cs="Times New Roman"/>
          <w:sz w:val="28"/>
          <w:szCs w:val="28"/>
          <w:lang w:val="ru-RU" w:eastAsia="hi-IN" w:bidi="hi-IN"/>
        </w:rPr>
        <w:t xml:space="preserve"> учреждение</w:t>
      </w:r>
      <w:r w:rsidR="00D013F6">
        <w:rPr>
          <w:rFonts w:ascii="Times New Roman" w:eastAsia="SimSun" w:hAnsi="Times New Roman" w:cs="Times New Roman"/>
          <w:sz w:val="28"/>
          <w:szCs w:val="28"/>
          <w:lang w:val="ru-RU" w:eastAsia="hi-IN" w:bidi="hi-IN"/>
        </w:rPr>
        <w:br/>
        <w:t xml:space="preserve"> «</w:t>
      </w:r>
      <w:r>
        <w:rPr>
          <w:rFonts w:ascii="Times New Roman" w:eastAsia="SimSun" w:hAnsi="Times New Roman" w:cs="Times New Roman"/>
          <w:sz w:val="28"/>
          <w:szCs w:val="28"/>
          <w:lang w:val="ru-RU" w:eastAsia="hi-IN" w:bidi="hi-IN"/>
        </w:rPr>
        <w:t>Средняя общеобразовательная школа №13» г. Орска</w:t>
      </w:r>
      <w:r w:rsidR="00D013F6">
        <w:rPr>
          <w:rFonts w:ascii="Times New Roman" w:eastAsia="SimSun" w:hAnsi="Times New Roman" w:cs="Times New Roman"/>
          <w:sz w:val="28"/>
          <w:szCs w:val="28"/>
          <w:lang w:val="ru-RU" w:eastAsia="hi-IN" w:bidi="hi-IN"/>
        </w:rPr>
        <w:br/>
      </w:r>
      <w:r w:rsidR="00DD1D6A">
        <w:pict>
          <v:line id="_x0000_s1026" style="position:absolute;left:0;text-align:left;z-index:251657728;mso-position-horizontal-relative:text;mso-position-vertical-relative:text" from="-45pt,.4pt" to="510pt,.4pt" strokeweight=".51mm"/>
        </w:pict>
      </w:r>
    </w:p>
    <w:p w:rsidR="00A03E9D" w:rsidRDefault="00A03E9D">
      <w:pPr>
        <w:spacing w:after="0" w:line="100" w:lineRule="atLeast"/>
        <w:ind w:firstLine="709"/>
        <w:jc w:val="center"/>
        <w:rPr>
          <w:rFonts w:cs="Times New Roman"/>
          <w:color w:val="000000"/>
          <w:szCs w:val="28"/>
          <w:lang w:val="ru-RU"/>
        </w:rPr>
      </w:pPr>
    </w:p>
    <w:tbl>
      <w:tblPr>
        <w:tblW w:w="10900" w:type="dxa"/>
        <w:tblInd w:w="-468" w:type="dxa"/>
        <w:tblLayout w:type="fixed"/>
        <w:tblLook w:val="0000" w:firstRow="0" w:lastRow="0" w:firstColumn="0" w:lastColumn="0" w:noHBand="0" w:noVBand="0"/>
      </w:tblPr>
      <w:tblGrid>
        <w:gridCol w:w="5254"/>
        <w:gridCol w:w="5646"/>
      </w:tblGrid>
      <w:tr w:rsidR="00A03E9D" w:rsidRPr="00264EDF" w:rsidTr="00264EDF">
        <w:trPr>
          <w:trHeight w:val="3000"/>
        </w:trPr>
        <w:tc>
          <w:tcPr>
            <w:tcW w:w="5254" w:type="dxa"/>
            <w:shd w:val="clear" w:color="auto" w:fill="auto"/>
          </w:tcPr>
          <w:p w:rsidR="00A03E9D" w:rsidRPr="00264EDF" w:rsidRDefault="00D013F6">
            <w:pPr>
              <w:spacing w:after="0" w:line="100" w:lineRule="atLeast"/>
              <w:jc w:val="center"/>
              <w:rPr>
                <w:rFonts w:ascii="Times New Roman" w:eastAsia="Times New Roman" w:hAnsi="Times New Roman" w:cs="Times New Roman"/>
                <w:color w:val="000000"/>
                <w:sz w:val="28"/>
                <w:szCs w:val="28"/>
                <w:lang w:val="ru-RU"/>
              </w:rPr>
            </w:pPr>
            <w:r w:rsidRPr="00264EDF">
              <w:rPr>
                <w:rFonts w:ascii="Times New Roman" w:eastAsia="Times New Roman" w:hAnsi="Times New Roman" w:cs="Times New Roman"/>
                <w:color w:val="000000"/>
                <w:sz w:val="28"/>
                <w:szCs w:val="28"/>
                <w:lang w:val="ru-RU"/>
              </w:rPr>
              <w:t>СОГЛАСОВАНО</w:t>
            </w:r>
          </w:p>
          <w:p w:rsidR="00A03E9D" w:rsidRPr="00264EDF" w:rsidRDefault="00D013F6">
            <w:pPr>
              <w:spacing w:after="0" w:line="100" w:lineRule="atLeast"/>
              <w:jc w:val="center"/>
              <w:rPr>
                <w:rFonts w:ascii="Times New Roman" w:eastAsia="Times New Roman" w:hAnsi="Times New Roman" w:cs="Times New Roman"/>
                <w:color w:val="000000"/>
                <w:sz w:val="28"/>
                <w:szCs w:val="28"/>
                <w:lang w:val="ru-RU"/>
              </w:rPr>
            </w:pPr>
            <w:r w:rsidRPr="00264EDF">
              <w:rPr>
                <w:rFonts w:ascii="Times New Roman" w:eastAsia="Times New Roman" w:hAnsi="Times New Roman" w:cs="Times New Roman"/>
                <w:color w:val="000000"/>
                <w:sz w:val="28"/>
                <w:szCs w:val="28"/>
                <w:lang w:val="ru-RU"/>
              </w:rPr>
              <w:t xml:space="preserve"> Заместитель директора по УВР </w:t>
            </w:r>
          </w:p>
          <w:p w:rsidR="00A03E9D" w:rsidRPr="00264EDF" w:rsidRDefault="00264EDF">
            <w:pPr>
              <w:spacing w:after="0" w:line="100" w:lineRule="atLeast"/>
              <w:jc w:val="center"/>
              <w:rPr>
                <w:rFonts w:ascii="Times New Roman" w:eastAsia="Times New Roman" w:hAnsi="Times New Roman" w:cs="Times New Roman"/>
                <w:color w:val="000000"/>
                <w:sz w:val="28"/>
                <w:szCs w:val="28"/>
                <w:lang w:val="ru-RU"/>
              </w:rPr>
            </w:pPr>
            <w:r w:rsidRPr="00264EDF">
              <w:rPr>
                <w:rFonts w:ascii="Times New Roman" w:eastAsia="Times New Roman" w:hAnsi="Times New Roman" w:cs="Times New Roman"/>
                <w:color w:val="000000"/>
                <w:sz w:val="28"/>
                <w:szCs w:val="28"/>
                <w:lang w:val="ru-RU"/>
              </w:rPr>
              <w:t>МОАУ «СОШ №13»</w:t>
            </w:r>
          </w:p>
          <w:p w:rsidR="00A03E9D" w:rsidRPr="00264EDF" w:rsidRDefault="00264EDF">
            <w:pPr>
              <w:spacing w:after="0" w:line="100" w:lineRule="atLeast"/>
              <w:jc w:val="center"/>
              <w:rPr>
                <w:rFonts w:ascii="Times New Roman" w:eastAsia="Times New Roman" w:hAnsi="Times New Roman" w:cs="Times New Roman"/>
                <w:color w:val="000000"/>
                <w:sz w:val="28"/>
                <w:szCs w:val="28"/>
                <w:vertAlign w:val="superscript"/>
                <w:lang w:val="ru-RU"/>
              </w:rPr>
            </w:pPr>
            <w:r w:rsidRPr="00264EDF">
              <w:rPr>
                <w:rFonts w:ascii="Times New Roman" w:eastAsia="Times New Roman" w:hAnsi="Times New Roman" w:cs="Times New Roman"/>
                <w:color w:val="000000"/>
                <w:sz w:val="28"/>
                <w:szCs w:val="28"/>
                <w:lang w:val="ru-RU"/>
              </w:rPr>
              <w:t>__________</w:t>
            </w:r>
            <w:r w:rsidR="00D013F6" w:rsidRPr="00264EDF">
              <w:rPr>
                <w:rFonts w:ascii="Times New Roman" w:eastAsia="Times New Roman" w:hAnsi="Times New Roman" w:cs="Times New Roman"/>
                <w:color w:val="000000"/>
                <w:sz w:val="28"/>
                <w:szCs w:val="28"/>
                <w:lang w:val="ru-RU"/>
              </w:rPr>
              <w:t>/</w:t>
            </w:r>
            <w:r w:rsidRPr="00264EDF">
              <w:rPr>
                <w:rFonts w:ascii="Times New Roman" w:eastAsia="Times New Roman" w:hAnsi="Times New Roman" w:cs="Times New Roman"/>
                <w:color w:val="000000"/>
                <w:sz w:val="28"/>
                <w:szCs w:val="28"/>
                <w:lang w:val="ru-RU"/>
              </w:rPr>
              <w:t>Булычева Е. В.</w:t>
            </w:r>
          </w:p>
          <w:p w:rsidR="00A03E9D" w:rsidRPr="00264EDF" w:rsidRDefault="00264EDF">
            <w:pPr>
              <w:spacing w:after="0" w:line="100" w:lineRule="atLeas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vertAlign w:val="superscript"/>
                <w:lang w:val="ru-RU"/>
              </w:rPr>
              <w:t xml:space="preserve">                          </w:t>
            </w:r>
            <w:r w:rsidRPr="00264EDF">
              <w:rPr>
                <w:rFonts w:ascii="Times New Roman" w:eastAsia="Times New Roman" w:hAnsi="Times New Roman" w:cs="Times New Roman"/>
                <w:color w:val="000000"/>
                <w:sz w:val="28"/>
                <w:szCs w:val="28"/>
                <w:vertAlign w:val="superscript"/>
                <w:lang w:val="ru-RU"/>
              </w:rPr>
              <w:t xml:space="preserve">( подпись)         </w:t>
            </w:r>
            <w:r w:rsidR="00D013F6" w:rsidRPr="00264EDF">
              <w:rPr>
                <w:rFonts w:ascii="Times New Roman" w:eastAsia="Times New Roman" w:hAnsi="Times New Roman" w:cs="Times New Roman"/>
                <w:color w:val="000000"/>
                <w:sz w:val="28"/>
                <w:szCs w:val="28"/>
                <w:vertAlign w:val="superscript"/>
                <w:lang w:val="ru-RU"/>
              </w:rPr>
              <w:t xml:space="preserve">(расшифровка)  </w:t>
            </w:r>
          </w:p>
          <w:p w:rsidR="00A03E9D" w:rsidRPr="00264EDF" w:rsidRDefault="00D013F6">
            <w:pPr>
              <w:spacing w:after="0" w:line="100" w:lineRule="atLeast"/>
              <w:jc w:val="center"/>
              <w:rPr>
                <w:rFonts w:ascii="Times New Roman" w:eastAsia="Times New Roman" w:hAnsi="Times New Roman" w:cs="Times New Roman"/>
                <w:color w:val="000000"/>
                <w:sz w:val="28"/>
                <w:szCs w:val="28"/>
                <w:lang w:val="ru-RU"/>
              </w:rPr>
            </w:pPr>
            <w:r w:rsidRPr="00264EDF">
              <w:rPr>
                <w:rFonts w:ascii="Times New Roman" w:eastAsia="Times New Roman" w:hAnsi="Times New Roman" w:cs="Times New Roman"/>
                <w:color w:val="000000"/>
                <w:sz w:val="28"/>
                <w:szCs w:val="28"/>
                <w:lang w:val="ru-RU"/>
              </w:rPr>
              <w:t>«01» сентября 2023г.</w:t>
            </w:r>
          </w:p>
        </w:tc>
        <w:tc>
          <w:tcPr>
            <w:tcW w:w="5646" w:type="dxa"/>
            <w:shd w:val="clear" w:color="auto" w:fill="auto"/>
          </w:tcPr>
          <w:p w:rsidR="00A03E9D" w:rsidRPr="00264EDF" w:rsidRDefault="00D013F6">
            <w:pPr>
              <w:spacing w:after="0" w:line="100" w:lineRule="atLeast"/>
              <w:jc w:val="center"/>
              <w:rPr>
                <w:rFonts w:ascii="Times New Roman" w:hAnsi="Times New Roman" w:cs="Times New Roman"/>
                <w:color w:val="000000"/>
                <w:sz w:val="28"/>
                <w:szCs w:val="28"/>
                <w:lang w:val="ru-RU"/>
              </w:rPr>
            </w:pPr>
            <w:r w:rsidRPr="00264EDF">
              <w:rPr>
                <w:rFonts w:ascii="Times New Roman" w:eastAsia="Times New Roman" w:hAnsi="Times New Roman" w:cs="Times New Roman"/>
                <w:color w:val="000000"/>
                <w:sz w:val="28"/>
                <w:szCs w:val="28"/>
                <w:lang w:val="ru-RU"/>
              </w:rPr>
              <w:t>УТВЕРЖДЕНО</w:t>
            </w:r>
          </w:p>
          <w:p w:rsidR="00264EDF" w:rsidRPr="00264EDF" w:rsidRDefault="00D013F6" w:rsidP="00264EDF">
            <w:pPr>
              <w:spacing w:after="0" w:line="100" w:lineRule="atLeast"/>
              <w:jc w:val="center"/>
              <w:rPr>
                <w:rFonts w:ascii="Times New Roman" w:hAnsi="Times New Roman" w:cs="Times New Roman"/>
                <w:color w:val="000000"/>
                <w:sz w:val="28"/>
                <w:szCs w:val="28"/>
                <w:lang w:val="ru-RU"/>
              </w:rPr>
            </w:pPr>
            <w:r w:rsidRPr="00264EDF">
              <w:rPr>
                <w:rFonts w:ascii="Times New Roman" w:hAnsi="Times New Roman" w:cs="Times New Roman"/>
                <w:color w:val="000000"/>
                <w:sz w:val="28"/>
                <w:szCs w:val="28"/>
                <w:lang w:val="ru-RU"/>
              </w:rPr>
              <w:t xml:space="preserve">Директором </w:t>
            </w:r>
          </w:p>
          <w:p w:rsidR="00A03E9D" w:rsidRPr="00264EDF" w:rsidRDefault="00264EDF" w:rsidP="00264EDF">
            <w:pPr>
              <w:spacing w:after="0" w:line="100" w:lineRule="atLeast"/>
              <w:jc w:val="center"/>
              <w:rPr>
                <w:rFonts w:ascii="Times New Roman" w:eastAsia="Times New Roman" w:hAnsi="Times New Roman" w:cs="Times New Roman"/>
                <w:color w:val="000000"/>
                <w:sz w:val="28"/>
                <w:szCs w:val="28"/>
                <w:lang w:val="ru-RU"/>
              </w:rPr>
            </w:pPr>
            <w:r w:rsidRPr="00264EDF">
              <w:rPr>
                <w:rFonts w:ascii="Times New Roman" w:eastAsia="Times New Roman" w:hAnsi="Times New Roman" w:cs="Times New Roman"/>
                <w:color w:val="000000"/>
                <w:sz w:val="28"/>
                <w:szCs w:val="28"/>
                <w:lang w:val="ru-RU"/>
              </w:rPr>
              <w:t>МОАУ СОШ №13</w:t>
            </w:r>
          </w:p>
          <w:p w:rsidR="00A03E9D" w:rsidRPr="00264EDF" w:rsidRDefault="00264EDF">
            <w:pPr>
              <w:spacing w:after="0" w:line="100" w:lineRule="atLeast"/>
              <w:jc w:val="center"/>
              <w:rPr>
                <w:rFonts w:ascii="Times New Roman" w:eastAsia="Times New Roman" w:hAnsi="Times New Roman" w:cs="Times New Roman"/>
                <w:color w:val="000000"/>
                <w:sz w:val="28"/>
                <w:szCs w:val="28"/>
                <w:vertAlign w:val="superscript"/>
                <w:lang w:val="ru-RU"/>
              </w:rPr>
            </w:pPr>
            <w:r w:rsidRPr="00264EDF">
              <w:rPr>
                <w:rFonts w:ascii="Times New Roman" w:eastAsia="Times New Roman" w:hAnsi="Times New Roman" w:cs="Times New Roman"/>
                <w:color w:val="000000"/>
                <w:sz w:val="28"/>
                <w:szCs w:val="28"/>
                <w:lang w:val="ru-RU"/>
              </w:rPr>
              <w:t>_____________</w:t>
            </w:r>
            <w:r w:rsidR="00D013F6" w:rsidRPr="00264EDF">
              <w:rPr>
                <w:rFonts w:ascii="Times New Roman" w:eastAsia="Times New Roman" w:hAnsi="Times New Roman" w:cs="Times New Roman"/>
                <w:color w:val="000000"/>
                <w:sz w:val="28"/>
                <w:szCs w:val="28"/>
                <w:lang w:val="ru-RU"/>
              </w:rPr>
              <w:t>/</w:t>
            </w:r>
            <w:r w:rsidRPr="00264EDF">
              <w:rPr>
                <w:rFonts w:ascii="Times New Roman" w:eastAsia="Times New Roman" w:hAnsi="Times New Roman" w:cs="Times New Roman"/>
                <w:color w:val="000000"/>
                <w:sz w:val="28"/>
                <w:szCs w:val="28"/>
                <w:lang w:val="ru-RU"/>
              </w:rPr>
              <w:t>Литвинюк В.В.</w:t>
            </w:r>
            <w:r w:rsidR="00D013F6" w:rsidRPr="00264EDF">
              <w:rPr>
                <w:rFonts w:ascii="Times New Roman" w:eastAsia="Times New Roman" w:hAnsi="Times New Roman" w:cs="Times New Roman"/>
                <w:color w:val="000000"/>
                <w:sz w:val="28"/>
                <w:szCs w:val="28"/>
                <w:lang w:val="ru-RU"/>
              </w:rPr>
              <w:t>/</w:t>
            </w:r>
          </w:p>
          <w:p w:rsidR="00A03E9D" w:rsidRPr="00264EDF" w:rsidRDefault="00264EDF">
            <w:pPr>
              <w:spacing w:after="0" w:line="100" w:lineRule="atLeas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vertAlign w:val="superscript"/>
                <w:lang w:val="ru-RU"/>
              </w:rPr>
              <w:t xml:space="preserve">                                 </w:t>
            </w:r>
            <w:r w:rsidRPr="00264EDF">
              <w:rPr>
                <w:rFonts w:ascii="Times New Roman" w:eastAsia="Times New Roman" w:hAnsi="Times New Roman" w:cs="Times New Roman"/>
                <w:color w:val="000000"/>
                <w:sz w:val="28"/>
                <w:szCs w:val="28"/>
                <w:vertAlign w:val="superscript"/>
                <w:lang w:val="ru-RU"/>
              </w:rPr>
              <w:t xml:space="preserve">  </w:t>
            </w:r>
            <w:r w:rsidR="00D013F6" w:rsidRPr="00264EDF">
              <w:rPr>
                <w:rFonts w:ascii="Times New Roman" w:eastAsia="Times New Roman" w:hAnsi="Times New Roman" w:cs="Times New Roman"/>
                <w:color w:val="000000"/>
                <w:sz w:val="28"/>
                <w:szCs w:val="28"/>
                <w:vertAlign w:val="superscript"/>
                <w:lang w:val="ru-RU"/>
              </w:rPr>
              <w:t>( подпи</w:t>
            </w:r>
            <w:r w:rsidRPr="00264EDF">
              <w:rPr>
                <w:rFonts w:ascii="Times New Roman" w:eastAsia="Times New Roman" w:hAnsi="Times New Roman" w:cs="Times New Roman"/>
                <w:color w:val="000000"/>
                <w:sz w:val="28"/>
                <w:szCs w:val="28"/>
                <w:vertAlign w:val="superscript"/>
                <w:lang w:val="ru-RU"/>
              </w:rPr>
              <w:t xml:space="preserve">сь)            </w:t>
            </w:r>
            <w:r w:rsidR="00D013F6" w:rsidRPr="00264EDF">
              <w:rPr>
                <w:rFonts w:ascii="Times New Roman" w:eastAsia="Times New Roman" w:hAnsi="Times New Roman" w:cs="Times New Roman"/>
                <w:color w:val="000000"/>
                <w:sz w:val="28"/>
                <w:szCs w:val="28"/>
                <w:vertAlign w:val="superscript"/>
                <w:lang w:val="ru-RU"/>
              </w:rPr>
              <w:t xml:space="preserve">(расшифровка)  </w:t>
            </w:r>
          </w:p>
          <w:p w:rsidR="00A03E9D" w:rsidRPr="00264EDF" w:rsidRDefault="00D013F6">
            <w:pPr>
              <w:spacing w:after="0" w:line="100" w:lineRule="atLeast"/>
              <w:jc w:val="center"/>
              <w:rPr>
                <w:rFonts w:ascii="Times New Roman" w:hAnsi="Times New Roman" w:cs="Times New Roman"/>
                <w:lang w:val="ru-RU"/>
              </w:rPr>
            </w:pPr>
            <w:r w:rsidRPr="00264EDF">
              <w:rPr>
                <w:rFonts w:ascii="Times New Roman" w:eastAsia="Times New Roman" w:hAnsi="Times New Roman" w:cs="Times New Roman"/>
                <w:color w:val="000000"/>
                <w:sz w:val="28"/>
                <w:szCs w:val="28"/>
                <w:lang w:val="ru-RU"/>
              </w:rPr>
              <w:t>«01» сентября 2023г.</w:t>
            </w:r>
          </w:p>
        </w:tc>
      </w:tr>
    </w:tbl>
    <w:p w:rsidR="00A03E9D" w:rsidRDefault="00A03E9D">
      <w:pPr>
        <w:spacing w:after="0" w:line="100" w:lineRule="atLeast"/>
        <w:ind w:firstLine="709"/>
        <w:jc w:val="center"/>
        <w:rPr>
          <w:rFonts w:cs="Times New Roman"/>
          <w:color w:val="000000"/>
          <w:szCs w:val="28"/>
          <w:lang w:val="ru-RU"/>
        </w:rPr>
      </w:pPr>
    </w:p>
    <w:p w:rsidR="00A03E9D" w:rsidRPr="00264EDF" w:rsidRDefault="00D013F6">
      <w:pPr>
        <w:tabs>
          <w:tab w:val="left" w:pos="2662"/>
        </w:tabs>
        <w:spacing w:after="0" w:line="100" w:lineRule="atLeast"/>
        <w:ind w:firstLine="709"/>
        <w:rPr>
          <w:lang w:val="ru-RU"/>
        </w:rPr>
      </w:pPr>
      <w:r>
        <w:rPr>
          <w:rFonts w:cs="Times New Roman"/>
          <w:color w:val="000000"/>
          <w:szCs w:val="28"/>
          <w:lang w:val="ru-RU"/>
        </w:rPr>
        <w:tab/>
      </w:r>
    </w:p>
    <w:p w:rsidR="00A03E9D" w:rsidRPr="00264EDF" w:rsidRDefault="00A03E9D">
      <w:pPr>
        <w:pStyle w:val="c33"/>
        <w:shd w:val="clear" w:color="auto" w:fill="FFFFFF"/>
        <w:spacing w:before="0" w:after="0"/>
        <w:ind w:left="720" w:firstLine="709"/>
        <w:jc w:val="both"/>
        <w:rPr>
          <w:lang w:val="ru-RU"/>
        </w:rPr>
      </w:pPr>
    </w:p>
    <w:p w:rsidR="00A03E9D" w:rsidRPr="00264EDF" w:rsidRDefault="00A03E9D">
      <w:pPr>
        <w:pStyle w:val="c33"/>
        <w:shd w:val="clear" w:color="auto" w:fill="FFFFFF"/>
        <w:spacing w:before="0" w:after="0"/>
        <w:ind w:left="720" w:firstLine="709"/>
        <w:jc w:val="both"/>
        <w:rPr>
          <w:lang w:val="ru-RU"/>
        </w:rPr>
      </w:pPr>
    </w:p>
    <w:p w:rsidR="00A03E9D" w:rsidRPr="00264EDF" w:rsidRDefault="00A03E9D">
      <w:pPr>
        <w:pStyle w:val="c33"/>
        <w:shd w:val="clear" w:color="auto" w:fill="FFFFFF"/>
        <w:spacing w:before="0" w:after="0"/>
        <w:ind w:left="720" w:firstLine="709"/>
        <w:jc w:val="both"/>
        <w:rPr>
          <w:lang w:val="ru-RU"/>
        </w:rPr>
      </w:pPr>
    </w:p>
    <w:p w:rsidR="00A03E9D" w:rsidRPr="00264EDF" w:rsidRDefault="00D013F6">
      <w:pPr>
        <w:pStyle w:val="a7"/>
        <w:spacing w:after="0"/>
        <w:jc w:val="center"/>
        <w:rPr>
          <w:rFonts w:ascii="Times New Roman" w:hAnsi="Times New Roman" w:cs="Times New Roman"/>
          <w:sz w:val="28"/>
          <w:szCs w:val="28"/>
          <w:lang w:val="ru-RU"/>
        </w:rPr>
      </w:pPr>
      <w:r>
        <w:rPr>
          <w:rStyle w:val="a5"/>
          <w:rFonts w:ascii="Times New Roman" w:hAnsi="Times New Roman" w:cs="Times New Roman"/>
          <w:color w:val="000000"/>
          <w:sz w:val="28"/>
          <w:szCs w:val="28"/>
          <w:lang w:val="ru-RU"/>
        </w:rPr>
        <w:br/>
        <w:t>РАБОЧАЯ ПРОГРАММА</w:t>
      </w:r>
    </w:p>
    <w:p w:rsidR="00A03E9D" w:rsidRPr="00264EDF" w:rsidRDefault="00A03E9D">
      <w:pPr>
        <w:pStyle w:val="a7"/>
        <w:spacing w:after="0"/>
        <w:jc w:val="center"/>
        <w:rPr>
          <w:rFonts w:ascii="Times New Roman" w:hAnsi="Times New Roman" w:cs="Times New Roman"/>
          <w:sz w:val="28"/>
          <w:szCs w:val="28"/>
          <w:lang w:val="ru-RU"/>
        </w:rPr>
      </w:pPr>
    </w:p>
    <w:p w:rsidR="00A03E9D" w:rsidRPr="00264EDF" w:rsidRDefault="00A03E9D">
      <w:pPr>
        <w:pStyle w:val="a7"/>
        <w:spacing w:after="0"/>
        <w:jc w:val="center"/>
        <w:rPr>
          <w:rFonts w:ascii="Times New Roman" w:hAnsi="Times New Roman" w:cs="Times New Roman"/>
          <w:sz w:val="28"/>
          <w:szCs w:val="28"/>
          <w:lang w:val="ru-RU"/>
        </w:rPr>
      </w:pPr>
    </w:p>
    <w:p w:rsidR="00A03E9D" w:rsidRPr="00264EDF" w:rsidRDefault="00D013F6">
      <w:pPr>
        <w:pStyle w:val="a7"/>
        <w:spacing w:after="0"/>
        <w:jc w:val="center"/>
        <w:rPr>
          <w:lang w:val="ru-RU"/>
        </w:rPr>
      </w:pPr>
      <w:r w:rsidRPr="00264EDF">
        <w:rPr>
          <w:rStyle w:val="a5"/>
          <w:rFonts w:ascii="Times New Roman" w:hAnsi="Times New Roman" w:cs="Times New Roman"/>
          <w:sz w:val="28"/>
          <w:szCs w:val="28"/>
          <w:lang w:val="ru-RU"/>
        </w:rPr>
        <w:t>учебный предмет «</w:t>
      </w:r>
      <w:r>
        <w:rPr>
          <w:rStyle w:val="a5"/>
          <w:rFonts w:ascii="Times New Roman" w:hAnsi="Times New Roman" w:cs="Times New Roman"/>
          <w:sz w:val="28"/>
          <w:szCs w:val="28"/>
          <w:lang w:val="ru-RU"/>
        </w:rPr>
        <w:t>Химия</w:t>
      </w:r>
      <w:r w:rsidRPr="00264EDF">
        <w:rPr>
          <w:rStyle w:val="a5"/>
          <w:rFonts w:ascii="Times New Roman" w:hAnsi="Times New Roman" w:cs="Times New Roman"/>
          <w:sz w:val="28"/>
          <w:szCs w:val="28"/>
          <w:lang w:val="ru-RU"/>
        </w:rPr>
        <w:t>»</w:t>
      </w:r>
    </w:p>
    <w:p w:rsidR="00A03E9D" w:rsidRPr="00264EDF" w:rsidRDefault="00A03E9D">
      <w:pPr>
        <w:pStyle w:val="a7"/>
        <w:spacing w:after="0"/>
        <w:jc w:val="center"/>
        <w:rPr>
          <w:lang w:val="ru-RU"/>
        </w:rPr>
      </w:pPr>
    </w:p>
    <w:p w:rsidR="00A03E9D" w:rsidRDefault="00D013F6">
      <w:pPr>
        <w:pStyle w:val="a7"/>
        <w:spacing w:after="0"/>
        <w:jc w:val="center"/>
        <w:rPr>
          <w:color w:val="000000"/>
          <w:sz w:val="28"/>
          <w:szCs w:val="28"/>
          <w:lang w:val="ru-RU"/>
        </w:rPr>
      </w:pPr>
      <w:r w:rsidRPr="00264EDF">
        <w:rPr>
          <w:rFonts w:ascii="Times New Roman" w:hAnsi="Times New Roman" w:cs="Times New Roman"/>
          <w:sz w:val="28"/>
          <w:szCs w:val="28"/>
          <w:lang w:val="ru-RU"/>
        </w:rPr>
        <w:t>для обучающихся 8-9 классов</w:t>
      </w:r>
    </w:p>
    <w:p w:rsidR="00A03E9D" w:rsidRDefault="00A03E9D">
      <w:pPr>
        <w:pStyle w:val="15"/>
        <w:jc w:val="center"/>
        <w:rPr>
          <w:color w:val="000000"/>
          <w:szCs w:val="28"/>
        </w:rPr>
      </w:pPr>
    </w:p>
    <w:p w:rsidR="00A03E9D" w:rsidRDefault="00A03E9D">
      <w:pPr>
        <w:pStyle w:val="15"/>
        <w:ind w:firstLine="709"/>
        <w:jc w:val="center"/>
        <w:rPr>
          <w:color w:val="000000"/>
          <w:szCs w:val="28"/>
        </w:rPr>
      </w:pPr>
    </w:p>
    <w:p w:rsidR="00A03E9D" w:rsidRDefault="00A03E9D">
      <w:pPr>
        <w:pStyle w:val="15"/>
        <w:ind w:firstLine="709"/>
        <w:jc w:val="center"/>
        <w:rPr>
          <w:color w:val="000000"/>
          <w:szCs w:val="28"/>
        </w:rPr>
      </w:pPr>
    </w:p>
    <w:p w:rsidR="00A03E9D" w:rsidRDefault="00A03E9D">
      <w:pPr>
        <w:pStyle w:val="15"/>
        <w:ind w:firstLine="709"/>
        <w:jc w:val="center"/>
        <w:rPr>
          <w:color w:val="000000"/>
          <w:szCs w:val="28"/>
        </w:rPr>
      </w:pPr>
    </w:p>
    <w:p w:rsidR="00A03E9D" w:rsidRDefault="00A03E9D">
      <w:pPr>
        <w:pStyle w:val="15"/>
        <w:ind w:firstLine="709"/>
        <w:jc w:val="center"/>
        <w:rPr>
          <w:color w:val="000000"/>
          <w:szCs w:val="28"/>
        </w:rPr>
      </w:pPr>
    </w:p>
    <w:p w:rsidR="00A03E9D" w:rsidRDefault="00D013F6">
      <w:pPr>
        <w:pStyle w:val="15"/>
        <w:ind w:firstLine="709"/>
        <w:jc w:val="right"/>
        <w:rPr>
          <w:color w:val="000000"/>
          <w:szCs w:val="28"/>
        </w:rPr>
      </w:pPr>
      <w:r>
        <w:rPr>
          <w:color w:val="000000"/>
          <w:szCs w:val="28"/>
        </w:rPr>
        <w:t xml:space="preserve">Составитель:  </w:t>
      </w:r>
    </w:p>
    <w:p w:rsidR="00A03E9D" w:rsidRPr="00264EDF" w:rsidRDefault="00264EDF">
      <w:pPr>
        <w:pStyle w:val="15"/>
        <w:ind w:firstLine="709"/>
        <w:jc w:val="right"/>
        <w:rPr>
          <w:color w:val="000000"/>
          <w:szCs w:val="28"/>
        </w:rPr>
      </w:pPr>
      <w:r w:rsidRPr="00264EDF">
        <w:rPr>
          <w:color w:val="000000"/>
          <w:szCs w:val="28"/>
        </w:rPr>
        <w:t>Гаврина Евгения Вячеславовна</w:t>
      </w:r>
    </w:p>
    <w:p w:rsidR="00A03E9D" w:rsidRPr="00264EDF" w:rsidRDefault="00D013F6">
      <w:pPr>
        <w:pStyle w:val="15"/>
        <w:ind w:firstLine="709"/>
        <w:jc w:val="right"/>
        <w:rPr>
          <w:color w:val="000000"/>
          <w:szCs w:val="28"/>
        </w:rPr>
      </w:pPr>
      <w:r w:rsidRPr="00264EDF">
        <w:rPr>
          <w:color w:val="000000"/>
          <w:szCs w:val="28"/>
        </w:rPr>
        <w:t>учитель химии</w:t>
      </w:r>
    </w:p>
    <w:p w:rsidR="00A03E9D" w:rsidRDefault="00A03E9D">
      <w:pPr>
        <w:pStyle w:val="15"/>
        <w:ind w:firstLine="709"/>
        <w:jc w:val="right"/>
        <w:rPr>
          <w:color w:val="000000"/>
          <w:szCs w:val="28"/>
        </w:rPr>
      </w:pPr>
    </w:p>
    <w:p w:rsidR="00A03E9D" w:rsidRDefault="00A03E9D">
      <w:pPr>
        <w:pStyle w:val="15"/>
        <w:ind w:firstLine="709"/>
        <w:jc w:val="both"/>
        <w:rPr>
          <w:color w:val="000000"/>
          <w:szCs w:val="28"/>
        </w:rPr>
      </w:pPr>
    </w:p>
    <w:p w:rsidR="00A03E9D" w:rsidRDefault="00A03E9D">
      <w:pPr>
        <w:pStyle w:val="15"/>
        <w:ind w:firstLine="709"/>
        <w:jc w:val="both"/>
        <w:rPr>
          <w:rFonts w:cs="Times New Roman"/>
          <w:color w:val="000000"/>
          <w:szCs w:val="28"/>
        </w:rPr>
      </w:pPr>
    </w:p>
    <w:p w:rsidR="00A03E9D" w:rsidRDefault="00A03E9D">
      <w:pPr>
        <w:pStyle w:val="15"/>
        <w:ind w:firstLine="709"/>
        <w:jc w:val="both"/>
        <w:rPr>
          <w:rFonts w:cs="Times New Roman"/>
          <w:color w:val="000000"/>
          <w:szCs w:val="28"/>
        </w:rPr>
      </w:pPr>
    </w:p>
    <w:p w:rsidR="00A03E9D" w:rsidRDefault="00A03E9D">
      <w:pPr>
        <w:pStyle w:val="15"/>
        <w:ind w:firstLine="709"/>
        <w:jc w:val="both"/>
        <w:rPr>
          <w:rFonts w:cs="Times New Roman"/>
          <w:color w:val="000000"/>
          <w:szCs w:val="28"/>
        </w:rPr>
      </w:pPr>
    </w:p>
    <w:p w:rsidR="00A03E9D" w:rsidRDefault="00A03E9D">
      <w:pPr>
        <w:pStyle w:val="15"/>
        <w:ind w:firstLine="709"/>
        <w:jc w:val="both"/>
        <w:rPr>
          <w:rFonts w:cs="Times New Roman"/>
          <w:color w:val="000000"/>
          <w:szCs w:val="28"/>
        </w:rPr>
      </w:pPr>
    </w:p>
    <w:p w:rsidR="00A03E9D" w:rsidRDefault="00A03E9D">
      <w:pPr>
        <w:pStyle w:val="15"/>
        <w:ind w:firstLine="709"/>
        <w:jc w:val="both"/>
        <w:rPr>
          <w:rFonts w:cs="Times New Roman"/>
          <w:color w:val="000000"/>
          <w:szCs w:val="28"/>
        </w:rPr>
      </w:pPr>
    </w:p>
    <w:p w:rsidR="00A03E9D" w:rsidRDefault="00A03E9D">
      <w:pPr>
        <w:pStyle w:val="15"/>
        <w:ind w:firstLine="709"/>
        <w:jc w:val="both"/>
        <w:rPr>
          <w:rFonts w:cs="Times New Roman"/>
          <w:color w:val="000000"/>
          <w:szCs w:val="28"/>
        </w:rPr>
      </w:pPr>
    </w:p>
    <w:p w:rsidR="00264EDF" w:rsidRDefault="00264EDF">
      <w:pPr>
        <w:pStyle w:val="15"/>
        <w:ind w:firstLine="709"/>
        <w:jc w:val="both"/>
        <w:rPr>
          <w:rFonts w:cs="Times New Roman"/>
          <w:color w:val="000000"/>
          <w:szCs w:val="28"/>
        </w:rPr>
      </w:pPr>
    </w:p>
    <w:p w:rsidR="00A03E9D" w:rsidRDefault="00264EDF">
      <w:pPr>
        <w:pStyle w:val="15"/>
        <w:ind w:firstLine="709"/>
        <w:jc w:val="center"/>
        <w:rPr>
          <w:rFonts w:cs="Times New Roman"/>
          <w:b/>
          <w:color w:val="000000"/>
        </w:rPr>
        <w:sectPr w:rsidR="00A03E9D">
          <w:pgSz w:w="11906" w:h="16383"/>
          <w:pgMar w:top="506" w:right="1440" w:bottom="614" w:left="1440" w:header="720" w:footer="720" w:gutter="0"/>
          <w:cols w:space="720"/>
          <w:docGrid w:linePitch="600" w:charSpace="36864"/>
        </w:sectPr>
      </w:pPr>
      <w:bookmarkStart w:id="0" w:name="block-626269_Copy_1"/>
      <w:bookmarkStart w:id="1" w:name="block-2107486_Copy_1"/>
      <w:r>
        <w:rPr>
          <w:rFonts w:cs="Times New Roman"/>
          <w:color w:val="000000"/>
          <w:szCs w:val="28"/>
        </w:rPr>
        <w:t>г. Орск</w:t>
      </w:r>
      <w:r w:rsidR="00D013F6">
        <w:rPr>
          <w:rFonts w:cs="Times New Roman"/>
          <w:color w:val="000000"/>
          <w:szCs w:val="28"/>
        </w:rPr>
        <w:t xml:space="preserve">, 2023 </w:t>
      </w:r>
      <w:bookmarkStart w:id="2" w:name="block-2107486"/>
      <w:bookmarkEnd w:id="0"/>
      <w:bookmarkEnd w:id="1"/>
    </w:p>
    <w:p w:rsidR="00A03E9D" w:rsidRPr="00264EDF" w:rsidRDefault="00D013F6">
      <w:pPr>
        <w:spacing w:after="0" w:line="264" w:lineRule="exact"/>
        <w:ind w:left="120"/>
        <w:jc w:val="both"/>
        <w:rPr>
          <w:rFonts w:ascii="Times New Roman" w:hAnsi="Times New Roman" w:cs="Times New Roman"/>
          <w:color w:val="000000"/>
          <w:sz w:val="28"/>
          <w:lang w:val="ru-RU"/>
        </w:rPr>
      </w:pPr>
      <w:bookmarkStart w:id="3" w:name="block-2107487_Copy_1"/>
      <w:bookmarkEnd w:id="2"/>
      <w:r w:rsidRPr="00264EDF">
        <w:rPr>
          <w:rFonts w:ascii="Times New Roman" w:hAnsi="Times New Roman" w:cs="Times New Roman"/>
          <w:b/>
          <w:color w:val="000000"/>
          <w:sz w:val="28"/>
          <w:lang w:val="ru-RU"/>
        </w:rPr>
        <w:lastRenderedPageBreak/>
        <w:t>ПОЯСНИТЕЛЬНАЯ ЗАПИСКА</w:t>
      </w:r>
    </w:p>
    <w:p w:rsidR="00A03E9D" w:rsidRPr="00264EDF" w:rsidRDefault="00D013F6">
      <w:pPr>
        <w:spacing w:after="0" w:line="264" w:lineRule="exact"/>
        <w:ind w:left="12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Изучение химии: </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r w:rsidRPr="00264EDF">
        <w:rPr>
          <w:rFonts w:ascii="Times New Roman" w:hAnsi="Times New Roman" w:cs="Times New Roman"/>
          <w:color w:val="000000"/>
          <w:sz w:val="28"/>
          <w:lang w:val="ru-RU"/>
        </w:rPr>
        <w:softHyphen/>
        <w:t xml:space="preserve">-научной грамотности обучающихся; </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способствует формированию ценностного отношения к естественно-</w:t>
      </w:r>
      <w:r w:rsidRPr="00264EDF">
        <w:rPr>
          <w:rFonts w:ascii="Times New Roman" w:hAnsi="Times New Roman" w:cs="Times New Roman"/>
          <w:color w:val="000000"/>
          <w:sz w:val="28"/>
          <w:lang w:val="ru-RU"/>
        </w:rPr>
        <w:softHyphen/>
        <w:t>научным знаниям, к природе, к человеку, вносит свой вклад в экологическое образование обучающихся.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атомно</w:t>
      </w:r>
      <w:r w:rsidRPr="00264EDF">
        <w:rPr>
          <w:rFonts w:ascii="Times New Roman" w:hAnsi="Times New Roman" w:cs="Times New Roman"/>
          <w:color w:val="000000"/>
          <w:sz w:val="28"/>
          <w:lang w:val="ru-RU"/>
        </w:rPr>
        <w:softHyphen/>
        <w:t>-молекулярного учения как основы всего естествознания;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Периодического закона Д. И. Менделеева как основного закона химии;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учения о строении атома и химической связи;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представлений об электролитической диссоциации веществ в растворах.</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03E9D" w:rsidRPr="00264EDF" w:rsidRDefault="00D013F6">
      <w:pPr>
        <w:spacing w:after="0" w:line="264" w:lineRule="exact"/>
        <w:ind w:firstLine="600"/>
        <w:jc w:val="both"/>
        <w:rPr>
          <w:rFonts w:ascii="Times New Roman" w:hAnsi="Times New Roman" w:cs="Times New Roman"/>
          <w:color w:val="000000"/>
          <w:sz w:val="28"/>
        </w:rPr>
      </w:pPr>
      <w:r w:rsidRPr="00264EDF">
        <w:rPr>
          <w:rFonts w:ascii="Times New Roman" w:hAnsi="Times New Roman" w:cs="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w:t>
      </w:r>
      <w:r w:rsidRPr="00264EDF">
        <w:rPr>
          <w:rFonts w:ascii="Times New Roman" w:hAnsi="Times New Roman" w:cs="Times New Roman"/>
          <w:color w:val="000000"/>
          <w:sz w:val="28"/>
          <w:lang w:val="ru-RU"/>
        </w:rPr>
        <w:lastRenderedPageBreak/>
        <w:t xml:space="preserve">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264EDF">
        <w:rPr>
          <w:rFonts w:ascii="Times New Roman" w:hAnsi="Times New Roman" w:cs="Times New Roman"/>
          <w:color w:val="000000"/>
          <w:sz w:val="28"/>
        </w:rPr>
        <w:t>5–7 классы» и «Физика. 7 класс».</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При изучении химии на уровне основного общего образования важное значение приобрели такие цели, как:</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03E9D" w:rsidRPr="00264EDF" w:rsidRDefault="00D013F6">
      <w:pPr>
        <w:spacing w:after="0" w:line="264" w:lineRule="exact"/>
        <w:ind w:firstLine="600"/>
        <w:jc w:val="both"/>
        <w:rPr>
          <w:rFonts w:ascii="Times New Roman" w:hAnsi="Times New Roman" w:cs="Times New Roman"/>
          <w:color w:val="333333"/>
          <w:sz w:val="28"/>
          <w:lang w:val="ru-RU"/>
        </w:rPr>
      </w:pPr>
      <w:r w:rsidRPr="00264EDF">
        <w:rPr>
          <w:rFonts w:ascii="Times New Roman" w:hAnsi="Times New Roman" w:cs="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333333"/>
          <w:sz w:val="28"/>
          <w:lang w:val="ru-RU"/>
        </w:rPr>
        <w:t xml:space="preserve">– </w:t>
      </w:r>
      <w:r w:rsidRPr="00264EDF">
        <w:rPr>
          <w:rFonts w:ascii="Times New Roman" w:hAnsi="Times New Roman" w:cs="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w:t>
      </w:r>
      <w:bookmarkStart w:id="4" w:name="9012e5c9-2e66-40e9-9799-caf6f2595164"/>
      <w:r w:rsidRPr="00264EDF">
        <w:rPr>
          <w:rFonts w:ascii="Times New Roman" w:hAnsi="Times New Roman" w:cs="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264EDF">
        <w:rPr>
          <w:rFonts w:ascii="Times New Roman" w:hAnsi="Times New Roman" w:cs="Times New Roman"/>
          <w:color w:val="000000"/>
          <w:sz w:val="28"/>
          <w:lang w:val="ru-RU"/>
        </w:rPr>
        <w:t>‌‌</w:t>
      </w:r>
    </w:p>
    <w:p w:rsidR="00A03E9D" w:rsidRPr="00264EDF" w:rsidRDefault="00D013F6">
      <w:pPr>
        <w:spacing w:after="0" w:line="264" w:lineRule="exact"/>
        <w:ind w:left="12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w:t>
      </w:r>
    </w:p>
    <w:p w:rsidR="00A03E9D" w:rsidRPr="00264EDF" w:rsidRDefault="00D013F6">
      <w:pPr>
        <w:spacing w:after="0" w:line="264" w:lineRule="exact"/>
        <w:ind w:left="120"/>
        <w:jc w:val="both"/>
        <w:rPr>
          <w:rFonts w:ascii="Times New Roman" w:hAnsi="Times New Roman" w:cs="Times New Roman"/>
          <w:color w:val="000000"/>
          <w:sz w:val="28"/>
          <w:lang w:val="ru-RU"/>
        </w:rPr>
        <w:sectPr w:rsidR="00A03E9D" w:rsidRPr="00264EDF">
          <w:pgSz w:w="11906" w:h="16383"/>
          <w:pgMar w:top="675" w:right="431" w:bottom="539" w:left="694" w:header="720" w:footer="720" w:gutter="0"/>
          <w:cols w:space="720"/>
          <w:docGrid w:linePitch="600" w:charSpace="36864"/>
        </w:sectPr>
      </w:pPr>
      <w:r w:rsidRPr="00264EDF">
        <w:rPr>
          <w:rFonts w:ascii="Times New Roman" w:hAnsi="Times New Roman" w:cs="Times New Roman"/>
          <w:color w:val="000000"/>
          <w:sz w:val="28"/>
          <w:lang w:val="ru-RU"/>
        </w:rPr>
        <w:t>‌</w:t>
      </w:r>
      <w:bookmarkStart w:id="5" w:name="block-2107487"/>
      <w:bookmarkEnd w:id="3"/>
    </w:p>
    <w:p w:rsidR="00A03E9D" w:rsidRPr="00264EDF" w:rsidRDefault="00D013F6">
      <w:pPr>
        <w:spacing w:after="0" w:line="264" w:lineRule="exact"/>
        <w:ind w:left="120"/>
        <w:jc w:val="both"/>
        <w:rPr>
          <w:rFonts w:ascii="Times New Roman" w:hAnsi="Times New Roman" w:cs="Times New Roman"/>
          <w:color w:val="000000"/>
          <w:sz w:val="28"/>
          <w:lang w:val="ru-RU"/>
        </w:rPr>
      </w:pPr>
      <w:bookmarkStart w:id="6" w:name="block-2107488_Copy_1"/>
      <w:bookmarkEnd w:id="5"/>
      <w:r w:rsidRPr="00264EDF">
        <w:rPr>
          <w:rFonts w:ascii="Times New Roman" w:hAnsi="Times New Roman" w:cs="Times New Roman"/>
          <w:color w:val="000000"/>
          <w:sz w:val="28"/>
          <w:lang w:val="ru-RU"/>
        </w:rPr>
        <w:lastRenderedPageBreak/>
        <w:t>​</w:t>
      </w:r>
      <w:r w:rsidRPr="00264EDF">
        <w:rPr>
          <w:rFonts w:ascii="Times New Roman" w:hAnsi="Times New Roman" w:cs="Times New Roman"/>
          <w:b/>
          <w:color w:val="000000"/>
          <w:sz w:val="28"/>
          <w:lang w:val="ru-RU"/>
        </w:rPr>
        <w:t>СОДЕРЖАНИЕ ОБУЧЕНИЯ</w:t>
      </w:r>
    </w:p>
    <w:p w:rsidR="00A03E9D" w:rsidRPr="00264EDF" w:rsidRDefault="00D013F6">
      <w:pPr>
        <w:spacing w:after="0" w:line="264" w:lineRule="exact"/>
        <w:ind w:left="12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b/>
          <w:color w:val="000000"/>
          <w:sz w:val="28"/>
          <w:lang w:val="ru-RU"/>
        </w:rPr>
        <w:t>8 КЛАСС</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Первоначальные химические понятия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Количество вещества. </w:t>
      </w:r>
      <w:r w:rsidRPr="00DD1D6A">
        <w:rPr>
          <w:rFonts w:ascii="Times New Roman" w:hAnsi="Times New Roman" w:cs="Times New Roman"/>
          <w:color w:val="000000"/>
          <w:sz w:val="28"/>
          <w:lang w:val="ru-RU"/>
        </w:rPr>
        <w:t xml:space="preserve">Моль. Молярная масса. </w:t>
      </w:r>
      <w:r w:rsidRPr="00264EDF">
        <w:rPr>
          <w:rFonts w:ascii="Times New Roman" w:hAnsi="Times New Roman" w:cs="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A03E9D" w:rsidRPr="00264EDF" w:rsidRDefault="00D013F6">
      <w:pPr>
        <w:spacing w:after="0" w:line="264" w:lineRule="exact"/>
        <w:ind w:firstLine="600"/>
        <w:jc w:val="both"/>
        <w:rPr>
          <w:rFonts w:ascii="Times New Roman" w:hAnsi="Times New Roman" w:cs="Times New Roman"/>
          <w:b/>
          <w:i/>
          <w:color w:val="000000"/>
          <w:sz w:val="28"/>
          <w:lang w:val="ru-RU"/>
        </w:rPr>
      </w:pPr>
      <w:r w:rsidRPr="00264EDF">
        <w:rPr>
          <w:rFonts w:ascii="Times New Roman" w:hAnsi="Times New Roman" w:cs="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i/>
          <w:color w:val="000000"/>
          <w:sz w:val="28"/>
          <w:lang w:val="ru-RU"/>
        </w:rPr>
        <w:t>Химический эксперимент</w:t>
      </w:r>
      <w:r w:rsidRPr="00264EDF">
        <w:rPr>
          <w:rFonts w:ascii="Times New Roman" w:hAnsi="Times New Roman" w:cs="Times New Roman"/>
          <w:b/>
          <w:color w:val="000000"/>
          <w:sz w:val="28"/>
          <w:lang w:val="ru-RU"/>
        </w:rPr>
        <w:t>:</w:t>
      </w:r>
      <w:r w:rsidRPr="00264EDF">
        <w:rPr>
          <w:rFonts w:ascii="Times New Roman" w:hAnsi="Times New Roman" w:cs="Times New Roman"/>
          <w:color w:val="000000"/>
          <w:sz w:val="28"/>
          <w:lang w:val="ru-RU"/>
        </w:rPr>
        <w:t xml:space="preserve"> </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s="Times New Roman"/>
          <w:color w:val="000000"/>
          <w:sz w:val="28"/>
        </w:rPr>
        <w:t>II</w:t>
      </w:r>
      <w:r w:rsidRPr="00264EDF">
        <w:rPr>
          <w:rFonts w:ascii="Times New Roman" w:hAnsi="Times New Roman" w:cs="Times New Roman"/>
          <w:color w:val="000000"/>
          <w:sz w:val="28"/>
          <w:lang w:val="ru-RU"/>
        </w:rPr>
        <w:t>) при нагревании, взаимодействие железа с раствором соли меди (</w:t>
      </w:r>
      <w:r>
        <w:rPr>
          <w:rFonts w:ascii="Times New Roman" w:hAnsi="Times New Roman" w:cs="Times New Roman"/>
          <w:color w:val="000000"/>
          <w:sz w:val="28"/>
        </w:rPr>
        <w:t>II</w:t>
      </w:r>
      <w:r w:rsidRPr="00264EDF">
        <w:rPr>
          <w:rFonts w:ascii="Times New Roman" w:hAnsi="Times New Roman" w:cs="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Важнейшие представители неорганических веществ</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DD1D6A">
        <w:rPr>
          <w:rFonts w:ascii="Times New Roman" w:hAnsi="Times New Roman" w:cs="Times New Roman"/>
          <w:color w:val="000000"/>
          <w:sz w:val="28"/>
          <w:lang w:val="ru-RU"/>
        </w:rPr>
        <w:t xml:space="preserve">Оксиды. Применение кислорода. </w:t>
      </w:r>
      <w:r w:rsidRPr="00264EDF">
        <w:rPr>
          <w:rFonts w:ascii="Times New Roman" w:hAnsi="Times New Roman" w:cs="Times New Roman"/>
          <w:color w:val="000000"/>
          <w:sz w:val="28"/>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Молярный объём газов. Расчёты по химическим уравнениям.</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DD1D6A">
        <w:rPr>
          <w:rFonts w:ascii="Times New Roman" w:hAnsi="Times New Roman" w:cs="Times New Roman"/>
          <w:color w:val="000000"/>
          <w:sz w:val="28"/>
          <w:lang w:val="ru-RU"/>
        </w:rPr>
        <w:t xml:space="preserve">Основания. Роль растворов в природе и в жизни человека. </w:t>
      </w:r>
      <w:r w:rsidRPr="00264EDF">
        <w:rPr>
          <w:rFonts w:ascii="Times New Roman" w:hAnsi="Times New Roman" w:cs="Times New Roman"/>
          <w:color w:val="000000"/>
          <w:sz w:val="28"/>
          <w:lang w:val="ru-RU"/>
        </w:rPr>
        <w:t>Круговорот воды в природе. Загрязнение природных вод. Охрана и очистка природных вод.</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Соли. Номенклатура солей. Физические и химические свойства солей. Получение солей.</w:t>
      </w:r>
    </w:p>
    <w:p w:rsidR="00A03E9D" w:rsidRPr="00264EDF" w:rsidRDefault="00D013F6">
      <w:pPr>
        <w:spacing w:after="0" w:line="264" w:lineRule="exact"/>
        <w:ind w:firstLine="600"/>
        <w:jc w:val="both"/>
        <w:rPr>
          <w:rFonts w:ascii="Times New Roman" w:hAnsi="Times New Roman" w:cs="Times New Roman"/>
          <w:b/>
          <w:i/>
          <w:color w:val="000000"/>
          <w:sz w:val="28"/>
          <w:lang w:val="ru-RU"/>
        </w:rPr>
      </w:pPr>
      <w:r w:rsidRPr="00264EDF">
        <w:rPr>
          <w:rFonts w:ascii="Times New Roman" w:hAnsi="Times New Roman" w:cs="Times New Roman"/>
          <w:color w:val="000000"/>
          <w:sz w:val="28"/>
          <w:lang w:val="ru-RU"/>
        </w:rPr>
        <w:lastRenderedPageBreak/>
        <w:t>Генетическая связь между классами неорганических соединений.</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i/>
          <w:color w:val="000000"/>
          <w:sz w:val="28"/>
          <w:lang w:val="ru-RU"/>
        </w:rPr>
        <w:t>Химический эксперимент</w:t>
      </w:r>
      <w:r w:rsidRPr="00264EDF">
        <w:rPr>
          <w:rFonts w:ascii="Times New Roman" w:hAnsi="Times New Roman" w:cs="Times New Roman"/>
          <w:b/>
          <w:color w:val="000000"/>
          <w:sz w:val="28"/>
          <w:lang w:val="ru-RU"/>
        </w:rPr>
        <w:t>:</w:t>
      </w:r>
      <w:r w:rsidRPr="00264EDF">
        <w:rPr>
          <w:rFonts w:ascii="Times New Roman" w:hAnsi="Times New Roman" w:cs="Times New Roman"/>
          <w:color w:val="000000"/>
          <w:sz w:val="28"/>
          <w:lang w:val="ru-RU"/>
        </w:rPr>
        <w:t xml:space="preserve"> </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s="Times New Roman"/>
          <w:color w:val="000000"/>
          <w:sz w:val="28"/>
        </w:rPr>
        <w:t>II</w:t>
      </w:r>
      <w:r w:rsidRPr="00264EDF">
        <w:rPr>
          <w:rFonts w:ascii="Times New Roman" w:hAnsi="Times New Roman" w:cs="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s="Times New Roman"/>
          <w:color w:val="000000"/>
          <w:sz w:val="28"/>
        </w:rPr>
        <w:t>II</w:t>
      </w:r>
      <w:r w:rsidRPr="00264EDF">
        <w:rPr>
          <w:rFonts w:ascii="Times New Roman" w:hAnsi="Times New Roman" w:cs="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03E9D" w:rsidRPr="00264EDF" w:rsidRDefault="00D013F6">
      <w:pPr>
        <w:spacing w:after="0" w:line="264" w:lineRule="exact"/>
        <w:ind w:firstLine="600"/>
        <w:jc w:val="both"/>
        <w:rPr>
          <w:rFonts w:ascii="Times New Roman" w:hAnsi="Times New Roman" w:cs="Times New Roman"/>
          <w:b/>
          <w:i/>
          <w:color w:val="000000"/>
          <w:sz w:val="28"/>
          <w:lang w:val="ru-RU"/>
        </w:rPr>
      </w:pPr>
      <w:r w:rsidRPr="00264EDF">
        <w:rPr>
          <w:rFonts w:ascii="Times New Roman" w:hAnsi="Times New Roman" w:cs="Times New Roman"/>
          <w:color w:val="000000"/>
          <w:sz w:val="28"/>
          <w:lang w:val="ru-RU"/>
        </w:rPr>
        <w:t>Степень окисления. Окислительно</w:t>
      </w:r>
      <w:r w:rsidRPr="00264EDF">
        <w:rPr>
          <w:rFonts w:ascii="Times New Roman" w:hAnsi="Times New Roman" w:cs="Times New Roman"/>
          <w:color w:val="000000"/>
          <w:sz w:val="28"/>
          <w:lang w:val="ru-RU"/>
        </w:rPr>
        <w:softHyphen/>
        <w:t>-восстановительные реакции. Процессы окисления и восстановления. Окислители и восстановители.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i/>
          <w:color w:val="000000"/>
          <w:sz w:val="28"/>
          <w:lang w:val="ru-RU"/>
        </w:rPr>
        <w:t>Химический эксперимент</w:t>
      </w:r>
      <w:r w:rsidRPr="00264EDF">
        <w:rPr>
          <w:rFonts w:ascii="Times New Roman" w:hAnsi="Times New Roman" w:cs="Times New Roman"/>
          <w:b/>
          <w:color w:val="000000"/>
          <w:sz w:val="28"/>
          <w:lang w:val="ru-RU"/>
        </w:rPr>
        <w:t>:</w:t>
      </w:r>
      <w:r w:rsidRPr="00264EDF">
        <w:rPr>
          <w:rFonts w:ascii="Times New Roman" w:hAnsi="Times New Roman" w:cs="Times New Roman"/>
          <w:color w:val="000000"/>
          <w:sz w:val="28"/>
          <w:lang w:val="ru-RU"/>
        </w:rPr>
        <w:t xml:space="preserve"> </w:t>
      </w:r>
    </w:p>
    <w:p w:rsidR="00A03E9D" w:rsidRPr="00264EDF" w:rsidRDefault="00D013F6">
      <w:pPr>
        <w:spacing w:after="0" w:line="264" w:lineRule="exact"/>
        <w:ind w:firstLine="600"/>
        <w:jc w:val="both"/>
        <w:rPr>
          <w:rFonts w:ascii="Times New Roman" w:hAnsi="Times New Roman" w:cs="Times New Roman"/>
          <w:b/>
          <w:i/>
          <w:color w:val="000000"/>
          <w:sz w:val="28"/>
          <w:lang w:val="ru-RU"/>
        </w:rPr>
      </w:pPr>
      <w:r w:rsidRPr="00264EDF">
        <w:rPr>
          <w:rFonts w:ascii="Times New Roman" w:hAnsi="Times New Roman" w:cs="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i/>
          <w:color w:val="000000"/>
          <w:sz w:val="28"/>
          <w:lang w:val="ru-RU"/>
        </w:rPr>
        <w:t>Межпредметные связи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w:t>
      </w:r>
      <w:r w:rsidRPr="00264EDF">
        <w:rPr>
          <w:rFonts w:ascii="Times New Roman" w:hAnsi="Times New Roman" w:cs="Times New Roman"/>
          <w:color w:val="000000"/>
          <w:sz w:val="28"/>
          <w:lang w:val="ru-RU"/>
        </w:rPr>
        <w:softHyphen/>
        <w:t>научных понятий, так и понятий, являющихся системными для отдельных предметов естественно</w:t>
      </w:r>
      <w:r w:rsidRPr="00264EDF">
        <w:rPr>
          <w:rFonts w:ascii="Times New Roman" w:hAnsi="Times New Roman" w:cs="Times New Roman"/>
          <w:color w:val="000000"/>
          <w:sz w:val="28"/>
          <w:lang w:val="ru-RU"/>
        </w:rPr>
        <w:softHyphen/>
        <w:t>-научного цикла.</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Общие естественно-</w:t>
      </w:r>
      <w:r w:rsidRPr="00264EDF">
        <w:rPr>
          <w:rFonts w:ascii="Times New Roman" w:hAnsi="Times New Roman" w:cs="Times New Roman"/>
          <w:color w:val="000000"/>
          <w:sz w:val="28"/>
          <w:lang w:val="ru-RU"/>
        </w:rPr>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Биология: фотосинтез, дыхание, биосфера.</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География: атмосфера, гидросфера, минералы, горные породы, полезные ископаемые, топливо, водные ресурсы.</w:t>
      </w:r>
    </w:p>
    <w:p w:rsidR="00A03E9D" w:rsidRPr="00264EDF" w:rsidRDefault="00A03E9D">
      <w:pPr>
        <w:spacing w:after="0" w:line="264" w:lineRule="exact"/>
        <w:ind w:firstLine="600"/>
        <w:jc w:val="both"/>
        <w:rPr>
          <w:rFonts w:ascii="Times New Roman" w:hAnsi="Times New Roman" w:cs="Times New Roman"/>
          <w:b/>
          <w:color w:val="000000"/>
          <w:sz w:val="28"/>
          <w:lang w:val="ru-RU"/>
        </w:rPr>
      </w:pP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b/>
          <w:color w:val="000000"/>
          <w:sz w:val="28"/>
          <w:lang w:val="ru-RU"/>
        </w:rPr>
        <w:lastRenderedPageBreak/>
        <w:t>9 КЛАСС</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Вещество и химическая реакция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w:t>
      </w:r>
      <w:r w:rsidRPr="00264EDF">
        <w:rPr>
          <w:rFonts w:ascii="Times New Roman" w:hAnsi="Times New Roman" w:cs="Times New Roman"/>
          <w:color w:val="000000"/>
          <w:sz w:val="28"/>
          <w:lang w:val="ru-RU"/>
        </w:rPr>
        <w:softHyphen/>
        <w:t>-восстановительных реакций с использованием метода электронного баланса.</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03E9D" w:rsidRPr="00264EDF" w:rsidRDefault="00D013F6">
      <w:pPr>
        <w:spacing w:after="0" w:line="264" w:lineRule="exact"/>
        <w:ind w:firstLine="600"/>
        <w:jc w:val="both"/>
        <w:rPr>
          <w:rFonts w:ascii="Times New Roman" w:hAnsi="Times New Roman" w:cs="Times New Roman"/>
          <w:b/>
          <w:i/>
          <w:color w:val="000000"/>
          <w:sz w:val="28"/>
          <w:lang w:val="ru-RU"/>
        </w:rPr>
      </w:pPr>
      <w:r w:rsidRPr="00264EDF">
        <w:rPr>
          <w:rFonts w:ascii="Times New Roman" w:hAnsi="Times New Roman" w:cs="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i/>
          <w:color w:val="000000"/>
          <w:sz w:val="28"/>
          <w:lang w:val="ru-RU"/>
        </w:rPr>
        <w:t>Химический эксперимент</w:t>
      </w:r>
      <w:r w:rsidRPr="00264EDF">
        <w:rPr>
          <w:rFonts w:ascii="Times New Roman" w:hAnsi="Times New Roman" w:cs="Times New Roman"/>
          <w:b/>
          <w:color w:val="000000"/>
          <w:sz w:val="28"/>
          <w:lang w:val="ru-RU"/>
        </w:rPr>
        <w:t>:</w:t>
      </w:r>
      <w:r w:rsidRPr="00264EDF">
        <w:rPr>
          <w:rFonts w:ascii="Times New Roman" w:hAnsi="Times New Roman" w:cs="Times New Roman"/>
          <w:color w:val="000000"/>
          <w:sz w:val="28"/>
          <w:lang w:val="ru-RU"/>
        </w:rPr>
        <w:t xml:space="preserve"> </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Неметаллы и их соединения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DD1D6A">
        <w:rPr>
          <w:rFonts w:ascii="Times New Roman" w:hAnsi="Times New Roman" w:cs="Times New Roman"/>
          <w:color w:val="000000"/>
          <w:sz w:val="28"/>
          <w:lang w:val="ru-RU"/>
        </w:rPr>
        <w:t xml:space="preserve">Хлороводород. Соляная кислота, химические свойства, получение, применение. </w:t>
      </w:r>
      <w:r w:rsidRPr="00264EDF">
        <w:rPr>
          <w:rFonts w:ascii="Times New Roman" w:hAnsi="Times New Roman" w:cs="Times New Roman"/>
          <w:color w:val="000000"/>
          <w:sz w:val="28"/>
          <w:lang w:val="ru-RU"/>
        </w:rPr>
        <w:t>Действие хлора и хлороводорода на организм человека. Важнейшие хлориды и их нахождение в природе.</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Общая характеристика элементов </w:t>
      </w:r>
      <w:r>
        <w:rPr>
          <w:rFonts w:ascii="Times New Roman" w:hAnsi="Times New Roman" w:cs="Times New Roman"/>
          <w:color w:val="000000"/>
          <w:sz w:val="28"/>
        </w:rPr>
        <w:t>VI</w:t>
      </w:r>
      <w:r w:rsidRPr="00264EDF">
        <w:rPr>
          <w:rFonts w:ascii="Times New Roman" w:hAnsi="Times New Roman" w:cs="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w:t>
      </w:r>
      <w:r w:rsidRPr="00264EDF">
        <w:rPr>
          <w:rFonts w:ascii="Times New Roman" w:hAnsi="Times New Roman" w:cs="Times New Roman"/>
          <w:color w:val="000000"/>
          <w:sz w:val="28"/>
          <w:lang w:val="ru-RU"/>
        </w:rPr>
        <w:lastRenderedPageBreak/>
        <w:t>среды соединениями серы (кислотные дожди, загрязнение воздуха и водоёмов), способы его предотвращения.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Общая характеристика элементов </w:t>
      </w:r>
      <w:r>
        <w:rPr>
          <w:rFonts w:ascii="Times New Roman" w:hAnsi="Times New Roman" w:cs="Times New Roman"/>
          <w:color w:val="000000"/>
          <w:sz w:val="28"/>
        </w:rPr>
        <w:t>V</w:t>
      </w:r>
      <w:r w:rsidRPr="00264EDF">
        <w:rPr>
          <w:rFonts w:ascii="Times New Roman" w:hAnsi="Times New Roman" w:cs="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s="Times New Roman"/>
          <w:color w:val="000000"/>
          <w:sz w:val="28"/>
        </w:rPr>
        <w:t>V</w:t>
      </w:r>
      <w:r w:rsidRPr="00264EDF">
        <w:rPr>
          <w:rFonts w:ascii="Times New Roman" w:hAnsi="Times New Roman" w:cs="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Общая характеристика элементов </w:t>
      </w:r>
      <w:r>
        <w:rPr>
          <w:rFonts w:ascii="Times New Roman" w:hAnsi="Times New Roman" w:cs="Times New Roman"/>
          <w:color w:val="000000"/>
          <w:sz w:val="28"/>
        </w:rPr>
        <w:t>IV</w:t>
      </w:r>
      <w:r w:rsidRPr="00264EDF">
        <w:rPr>
          <w:rFonts w:ascii="Times New Roman" w:hAnsi="Times New Roman" w:cs="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s="Times New Roman"/>
          <w:color w:val="000000"/>
          <w:sz w:val="28"/>
        </w:rPr>
        <w:t xml:space="preserve">Адсорбция. Круговорот углерода в природе. </w:t>
      </w:r>
      <w:r w:rsidRPr="00264EDF">
        <w:rPr>
          <w:rFonts w:ascii="Times New Roman" w:hAnsi="Times New Roman" w:cs="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s="Times New Roman"/>
          <w:color w:val="000000"/>
          <w:sz w:val="28"/>
        </w:rPr>
        <w:t>IV</w:t>
      </w:r>
      <w:r w:rsidRPr="00264EDF">
        <w:rPr>
          <w:rFonts w:ascii="Times New Roman" w:hAnsi="Times New Roman" w:cs="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03E9D" w:rsidRPr="00264EDF" w:rsidRDefault="00D013F6">
      <w:pPr>
        <w:spacing w:after="0" w:line="264" w:lineRule="exact"/>
        <w:ind w:firstLine="600"/>
        <w:jc w:val="both"/>
        <w:rPr>
          <w:rFonts w:ascii="Times New Roman" w:hAnsi="Times New Roman" w:cs="Times New Roman"/>
          <w:b/>
          <w:i/>
          <w:color w:val="000000"/>
          <w:sz w:val="28"/>
          <w:lang w:val="ru-RU"/>
        </w:rPr>
      </w:pPr>
      <w:r w:rsidRPr="00264EDF">
        <w:rPr>
          <w:rFonts w:ascii="Times New Roman" w:hAnsi="Times New Roman" w:cs="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s="Times New Roman"/>
          <w:color w:val="000000"/>
          <w:sz w:val="28"/>
        </w:rPr>
        <w:t>IV</w:t>
      </w:r>
      <w:r w:rsidRPr="00264EDF">
        <w:rPr>
          <w:rFonts w:ascii="Times New Roman" w:hAnsi="Times New Roman" w:cs="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i/>
          <w:color w:val="000000"/>
          <w:sz w:val="28"/>
          <w:lang w:val="ru-RU"/>
        </w:rPr>
        <w:t>Химический эксперимент</w:t>
      </w:r>
      <w:r w:rsidRPr="00264EDF">
        <w:rPr>
          <w:rFonts w:ascii="Times New Roman" w:hAnsi="Times New Roman" w:cs="Times New Roman"/>
          <w:b/>
          <w:color w:val="000000"/>
          <w:sz w:val="28"/>
          <w:lang w:val="ru-RU"/>
        </w:rPr>
        <w:t>:</w:t>
      </w:r>
      <w:r w:rsidRPr="00264EDF">
        <w:rPr>
          <w:rFonts w:ascii="Times New Roman" w:hAnsi="Times New Roman" w:cs="Times New Roman"/>
          <w:color w:val="000000"/>
          <w:sz w:val="28"/>
          <w:lang w:val="ru-RU"/>
        </w:rPr>
        <w:t xml:space="preserve"> </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Металлы и их соединения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lastRenderedPageBreak/>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03E9D" w:rsidRPr="00264EDF" w:rsidRDefault="00D013F6">
      <w:pPr>
        <w:spacing w:after="0" w:line="264" w:lineRule="exact"/>
        <w:ind w:firstLine="600"/>
        <w:jc w:val="both"/>
        <w:rPr>
          <w:rFonts w:ascii="Times New Roman" w:hAnsi="Times New Roman" w:cs="Times New Roman"/>
          <w:b/>
          <w:i/>
          <w:color w:val="000000"/>
          <w:sz w:val="28"/>
          <w:lang w:val="ru-RU"/>
        </w:rPr>
      </w:pPr>
      <w:r w:rsidRPr="00264EDF">
        <w:rPr>
          <w:rFonts w:ascii="Times New Roman" w:hAnsi="Times New Roman" w:cs="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s="Times New Roman"/>
          <w:color w:val="000000"/>
          <w:sz w:val="28"/>
        </w:rPr>
        <w:t>II</w:t>
      </w:r>
      <w:r w:rsidRPr="00264EDF">
        <w:rPr>
          <w:rFonts w:ascii="Times New Roman" w:hAnsi="Times New Roman" w:cs="Times New Roman"/>
          <w:color w:val="000000"/>
          <w:sz w:val="28"/>
          <w:lang w:val="ru-RU"/>
        </w:rPr>
        <w:t>) и железа (</w:t>
      </w:r>
      <w:r>
        <w:rPr>
          <w:rFonts w:ascii="Times New Roman" w:hAnsi="Times New Roman" w:cs="Times New Roman"/>
          <w:color w:val="000000"/>
          <w:sz w:val="28"/>
        </w:rPr>
        <w:t>III</w:t>
      </w:r>
      <w:r w:rsidRPr="00264EDF">
        <w:rPr>
          <w:rFonts w:ascii="Times New Roman" w:hAnsi="Times New Roman" w:cs="Times New Roman"/>
          <w:color w:val="000000"/>
          <w:sz w:val="28"/>
          <w:lang w:val="ru-RU"/>
        </w:rPr>
        <w:t>), их состав, свойства и получение.</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i/>
          <w:color w:val="000000"/>
          <w:sz w:val="28"/>
          <w:lang w:val="ru-RU"/>
        </w:rPr>
        <w:t>Химический эксперимент</w:t>
      </w:r>
      <w:r w:rsidRPr="00264EDF">
        <w:rPr>
          <w:rFonts w:ascii="Times New Roman" w:hAnsi="Times New Roman" w:cs="Times New Roman"/>
          <w:b/>
          <w:color w:val="000000"/>
          <w:sz w:val="28"/>
          <w:lang w:val="ru-RU"/>
        </w:rPr>
        <w:t>:</w:t>
      </w:r>
      <w:r w:rsidRPr="00264EDF">
        <w:rPr>
          <w:rFonts w:ascii="Times New Roman" w:hAnsi="Times New Roman" w:cs="Times New Roman"/>
          <w:color w:val="000000"/>
          <w:sz w:val="28"/>
          <w:lang w:val="ru-RU"/>
        </w:rPr>
        <w:t xml:space="preserve"> </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s="Times New Roman"/>
          <w:color w:val="000000"/>
          <w:sz w:val="28"/>
        </w:rPr>
        <w:t>II</w:t>
      </w:r>
      <w:r w:rsidRPr="00264EDF">
        <w:rPr>
          <w:rFonts w:ascii="Times New Roman" w:hAnsi="Times New Roman" w:cs="Times New Roman"/>
          <w:color w:val="000000"/>
          <w:sz w:val="28"/>
          <w:lang w:val="ru-RU"/>
        </w:rPr>
        <w:t>) и железа (</w:t>
      </w:r>
      <w:r>
        <w:rPr>
          <w:rFonts w:ascii="Times New Roman" w:hAnsi="Times New Roman" w:cs="Times New Roman"/>
          <w:color w:val="000000"/>
          <w:sz w:val="28"/>
        </w:rPr>
        <w:t>III</w:t>
      </w:r>
      <w:r w:rsidRPr="00264EDF">
        <w:rPr>
          <w:rFonts w:ascii="Times New Roman" w:hAnsi="Times New Roman" w:cs="Times New Roman"/>
          <w:color w:val="000000"/>
          <w:sz w:val="28"/>
          <w:lang w:val="ru-RU"/>
        </w:rPr>
        <w:t>), меди (</w:t>
      </w:r>
      <w:r>
        <w:rPr>
          <w:rFonts w:ascii="Times New Roman" w:hAnsi="Times New Roman" w:cs="Times New Roman"/>
          <w:color w:val="000000"/>
          <w:sz w:val="28"/>
        </w:rPr>
        <w:t>II</w:t>
      </w:r>
      <w:r w:rsidRPr="00264EDF">
        <w:rPr>
          <w:rFonts w:ascii="Times New Roman" w:hAnsi="Times New Roman" w:cs="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Химия и окружающая среда</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03E9D" w:rsidRPr="00264EDF" w:rsidRDefault="00D013F6">
      <w:pPr>
        <w:spacing w:after="0" w:line="264" w:lineRule="exact"/>
        <w:ind w:firstLine="600"/>
        <w:jc w:val="both"/>
        <w:rPr>
          <w:rFonts w:ascii="Times New Roman" w:hAnsi="Times New Roman" w:cs="Times New Roman"/>
          <w:b/>
          <w:i/>
          <w:color w:val="000000"/>
          <w:sz w:val="28"/>
          <w:lang w:val="ru-RU"/>
        </w:rPr>
      </w:pPr>
      <w:r w:rsidRPr="00264EDF">
        <w:rPr>
          <w:rFonts w:ascii="Times New Roman" w:hAnsi="Times New Roman" w:cs="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i/>
          <w:color w:val="000000"/>
          <w:sz w:val="28"/>
          <w:lang w:val="ru-RU"/>
        </w:rPr>
        <w:t>Химический эксперимент:</w:t>
      </w:r>
      <w:r w:rsidRPr="00264EDF">
        <w:rPr>
          <w:rFonts w:ascii="Times New Roman" w:hAnsi="Times New Roman" w:cs="Times New Roman"/>
          <w:color w:val="000000"/>
          <w:sz w:val="28"/>
          <w:lang w:val="ru-RU"/>
        </w:rPr>
        <w:t xml:space="preserve"> </w:t>
      </w:r>
    </w:p>
    <w:p w:rsidR="00A03E9D" w:rsidRPr="00264EDF" w:rsidRDefault="00D013F6">
      <w:pPr>
        <w:spacing w:after="0" w:line="264" w:lineRule="exact"/>
        <w:ind w:firstLine="600"/>
        <w:jc w:val="both"/>
        <w:rPr>
          <w:rFonts w:ascii="Times New Roman" w:hAnsi="Times New Roman" w:cs="Times New Roman"/>
          <w:b/>
          <w:i/>
          <w:color w:val="000000"/>
          <w:sz w:val="28"/>
          <w:lang w:val="ru-RU"/>
        </w:rPr>
      </w:pPr>
      <w:r w:rsidRPr="00264EDF">
        <w:rPr>
          <w:rFonts w:ascii="Times New Roman" w:hAnsi="Times New Roman" w:cs="Times New Roman"/>
          <w:color w:val="000000"/>
          <w:sz w:val="28"/>
          <w:lang w:val="ru-RU"/>
        </w:rPr>
        <w:t>изучение образцов материалов (стекло, сплавы металлов, полимерные материалы).</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i/>
          <w:color w:val="000000"/>
          <w:sz w:val="28"/>
          <w:lang w:val="ru-RU"/>
        </w:rPr>
        <w:t>Межпредметные связи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r w:rsidRPr="00264EDF">
        <w:rPr>
          <w:rFonts w:ascii="Times New Roman" w:hAnsi="Times New Roman" w:cs="Times New Roman"/>
          <w:color w:val="000000"/>
          <w:sz w:val="28"/>
          <w:lang w:val="ru-RU"/>
        </w:rPr>
        <w:softHyphen/>
        <w:t>-научного цикла.</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03E9D" w:rsidRPr="00264EDF" w:rsidRDefault="00D013F6">
      <w:pPr>
        <w:spacing w:after="0" w:line="264" w:lineRule="exact"/>
        <w:ind w:firstLine="600"/>
        <w:jc w:val="both"/>
        <w:rPr>
          <w:rFonts w:ascii="Times New Roman" w:hAnsi="Times New Roman" w:cs="Times New Roman"/>
          <w:b/>
          <w:color w:val="000000"/>
          <w:sz w:val="28"/>
          <w:lang w:val="ru-RU"/>
        </w:rPr>
        <w:sectPr w:rsidR="00A03E9D" w:rsidRPr="00264EDF">
          <w:pgSz w:w="11906" w:h="16383"/>
          <w:pgMar w:top="544" w:right="618" w:bottom="426" w:left="694" w:header="720" w:footer="720" w:gutter="0"/>
          <w:cols w:space="720"/>
          <w:docGrid w:linePitch="600" w:charSpace="36864"/>
        </w:sectPr>
      </w:pPr>
      <w:r w:rsidRPr="00264EDF">
        <w:rPr>
          <w:rFonts w:ascii="Times New Roman" w:hAnsi="Times New Roman" w:cs="Times New Roman"/>
          <w:color w:val="000000"/>
          <w:sz w:val="28"/>
          <w:lang w:val="ru-RU"/>
        </w:rPr>
        <w:t>География: атмосфера, гидросфера, минералы, горные породы, полезные ископаемые, топливо, водные ресурсы.</w:t>
      </w:r>
      <w:bookmarkStart w:id="7" w:name="block-2107488"/>
      <w:bookmarkEnd w:id="6"/>
    </w:p>
    <w:p w:rsidR="00A03E9D" w:rsidRPr="00264EDF" w:rsidRDefault="00D013F6">
      <w:pPr>
        <w:spacing w:after="0" w:line="264" w:lineRule="exact"/>
        <w:ind w:left="120"/>
        <w:jc w:val="both"/>
        <w:rPr>
          <w:lang w:val="ru-RU"/>
        </w:rPr>
      </w:pPr>
      <w:bookmarkStart w:id="8" w:name="block-2107490_Copy_1"/>
      <w:bookmarkEnd w:id="7"/>
      <w:r w:rsidRPr="00264EDF">
        <w:rPr>
          <w:rFonts w:ascii="Times New Roman" w:hAnsi="Times New Roman" w:cs="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03E9D" w:rsidRPr="00264EDF" w:rsidRDefault="00A03E9D">
      <w:pPr>
        <w:spacing w:after="0" w:line="264" w:lineRule="exact"/>
        <w:ind w:left="120"/>
        <w:jc w:val="both"/>
        <w:rPr>
          <w:lang w:val="ru-RU"/>
        </w:rPr>
      </w:pP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ЛИЧНОСТНЫЕ РЕЗУЛЬТАТЫ</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1)</w:t>
      </w:r>
      <w:r w:rsidRPr="00264EDF">
        <w:rPr>
          <w:rFonts w:ascii="Times New Roman" w:hAnsi="Times New Roman" w:cs="Times New Roman"/>
          <w:color w:val="000000"/>
          <w:sz w:val="28"/>
          <w:lang w:val="ru-RU"/>
        </w:rPr>
        <w:t xml:space="preserve"> </w:t>
      </w:r>
      <w:r w:rsidRPr="00264EDF">
        <w:rPr>
          <w:rFonts w:ascii="Times New Roman" w:hAnsi="Times New Roman" w:cs="Times New Roman"/>
          <w:b/>
          <w:color w:val="000000"/>
          <w:sz w:val="28"/>
          <w:lang w:val="ru-RU"/>
        </w:rPr>
        <w:t>патриотического воспитания</w:t>
      </w:r>
      <w:r w:rsidRPr="00264EDF">
        <w:rPr>
          <w:rFonts w:ascii="Times New Roman" w:hAnsi="Times New Roman" w:cs="Times New Roman"/>
          <w:color w:val="000000"/>
          <w:sz w:val="28"/>
          <w:lang w:val="ru-RU"/>
        </w:rPr>
        <w:t>:</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2)</w:t>
      </w:r>
      <w:r w:rsidRPr="00264EDF">
        <w:rPr>
          <w:rFonts w:ascii="Times New Roman" w:hAnsi="Times New Roman" w:cs="Times New Roman"/>
          <w:color w:val="000000"/>
          <w:sz w:val="28"/>
          <w:lang w:val="ru-RU"/>
        </w:rPr>
        <w:t xml:space="preserve"> </w:t>
      </w:r>
      <w:r w:rsidRPr="00264EDF">
        <w:rPr>
          <w:rFonts w:ascii="Times New Roman" w:hAnsi="Times New Roman" w:cs="Times New Roman"/>
          <w:b/>
          <w:color w:val="000000"/>
          <w:sz w:val="28"/>
          <w:lang w:val="ru-RU"/>
        </w:rPr>
        <w:t>гражданского воспитания:</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sidRPr="00264EDF">
        <w:rPr>
          <w:rFonts w:ascii="Times New Roman" w:hAnsi="Times New Roman" w:cs="Times New Roman"/>
          <w:color w:val="000000"/>
          <w:sz w:val="28"/>
          <w:lang w:val="ru-RU"/>
        </w:rPr>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3)</w:t>
      </w:r>
      <w:r w:rsidRPr="00264EDF">
        <w:rPr>
          <w:rFonts w:ascii="Times New Roman" w:hAnsi="Times New Roman" w:cs="Times New Roman"/>
          <w:color w:val="000000"/>
          <w:sz w:val="28"/>
          <w:lang w:val="ru-RU"/>
        </w:rPr>
        <w:t xml:space="preserve"> </w:t>
      </w:r>
      <w:r w:rsidRPr="00264EDF">
        <w:rPr>
          <w:rFonts w:ascii="Times New Roman" w:hAnsi="Times New Roman" w:cs="Times New Roman"/>
          <w:b/>
          <w:color w:val="000000"/>
          <w:sz w:val="28"/>
          <w:lang w:val="ru-RU"/>
        </w:rPr>
        <w:t>ценности научного познания</w:t>
      </w:r>
      <w:r w:rsidRPr="00264EDF">
        <w:rPr>
          <w:rFonts w:ascii="Times New Roman" w:hAnsi="Times New Roman" w:cs="Times New Roman"/>
          <w:color w:val="000000"/>
          <w:sz w:val="28"/>
          <w:lang w:val="ru-RU"/>
        </w:rPr>
        <w:t>:</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4)</w:t>
      </w:r>
      <w:r w:rsidRPr="00264EDF">
        <w:rPr>
          <w:rFonts w:ascii="Times New Roman" w:hAnsi="Times New Roman" w:cs="Times New Roman"/>
          <w:color w:val="000000"/>
          <w:sz w:val="28"/>
          <w:lang w:val="ru-RU"/>
        </w:rPr>
        <w:t xml:space="preserve"> </w:t>
      </w:r>
      <w:r w:rsidRPr="00264EDF">
        <w:rPr>
          <w:rFonts w:ascii="Times New Roman" w:hAnsi="Times New Roman" w:cs="Times New Roman"/>
          <w:b/>
          <w:color w:val="000000"/>
          <w:sz w:val="28"/>
          <w:lang w:val="ru-RU"/>
        </w:rPr>
        <w:t>формирования культуры здоровья</w:t>
      </w:r>
      <w:r w:rsidRPr="00264EDF">
        <w:rPr>
          <w:rFonts w:ascii="Times New Roman" w:hAnsi="Times New Roman" w:cs="Times New Roman"/>
          <w:color w:val="000000"/>
          <w:sz w:val="28"/>
          <w:lang w:val="ru-RU"/>
        </w:rPr>
        <w:t>:</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5)</w:t>
      </w:r>
      <w:r w:rsidRPr="00264EDF">
        <w:rPr>
          <w:rFonts w:ascii="Times New Roman" w:hAnsi="Times New Roman" w:cs="Times New Roman"/>
          <w:color w:val="000000"/>
          <w:sz w:val="28"/>
          <w:lang w:val="ru-RU"/>
        </w:rPr>
        <w:t xml:space="preserve"> </w:t>
      </w:r>
      <w:r w:rsidRPr="00264EDF">
        <w:rPr>
          <w:rFonts w:ascii="Times New Roman" w:hAnsi="Times New Roman" w:cs="Times New Roman"/>
          <w:b/>
          <w:color w:val="000000"/>
          <w:sz w:val="28"/>
          <w:lang w:val="ru-RU"/>
        </w:rPr>
        <w:t>трудового воспитания:</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lastRenderedPageBreak/>
        <w:t>6)</w:t>
      </w:r>
      <w:r w:rsidRPr="00264EDF">
        <w:rPr>
          <w:rFonts w:ascii="Times New Roman" w:hAnsi="Times New Roman" w:cs="Times New Roman"/>
          <w:color w:val="000000"/>
          <w:sz w:val="28"/>
          <w:lang w:val="ru-RU"/>
        </w:rPr>
        <w:t xml:space="preserve"> </w:t>
      </w:r>
      <w:r w:rsidRPr="00264EDF">
        <w:rPr>
          <w:rFonts w:ascii="Times New Roman" w:hAnsi="Times New Roman" w:cs="Times New Roman"/>
          <w:b/>
          <w:color w:val="000000"/>
          <w:sz w:val="28"/>
          <w:lang w:val="ru-RU"/>
        </w:rPr>
        <w:t>экологического воспитания: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МЕТАПРЕДМЕТНЫЕ РЕЗУЛЬТАТЫ</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b/>
          <w:color w:val="000000"/>
          <w:sz w:val="28"/>
          <w:lang w:val="ru-RU"/>
        </w:rPr>
        <w:t>Познавательные универсальные учебные действия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Базовые логические действия: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Базовые исследовательские действия</w:t>
      </w:r>
      <w:r w:rsidRPr="00264EDF">
        <w:rPr>
          <w:rFonts w:ascii="Times New Roman" w:hAnsi="Times New Roman" w:cs="Times New Roman"/>
          <w:color w:val="000000"/>
          <w:sz w:val="28"/>
          <w:lang w:val="ru-RU"/>
        </w:rPr>
        <w:t>:</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Работа с информацией:</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w:t>
      </w:r>
      <w:r w:rsidRPr="00264EDF">
        <w:rPr>
          <w:rFonts w:ascii="Times New Roman" w:hAnsi="Times New Roman" w:cs="Times New Roman"/>
          <w:color w:val="000000"/>
          <w:sz w:val="28"/>
          <w:lang w:val="ru-RU"/>
        </w:rPr>
        <w:lastRenderedPageBreak/>
        <w:t>форму представления информации и иллюстрировать решаемые задачи несложными схемами, диаграммами, другими формами графики и их комбинациями;</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Коммуникативные универсальные учебные действия:</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Регулятивные универсальные учебные действия:</w:t>
      </w:r>
    </w:p>
    <w:p w:rsidR="00A03E9D" w:rsidRPr="00264EDF" w:rsidRDefault="00D013F6">
      <w:pPr>
        <w:spacing w:after="0" w:line="264" w:lineRule="exact"/>
        <w:ind w:firstLine="600"/>
        <w:jc w:val="both"/>
        <w:rPr>
          <w:rFonts w:ascii="Times New Roman" w:hAnsi="Times New Roman" w:cs="Times New Roman"/>
          <w:b/>
          <w:color w:val="000000"/>
          <w:sz w:val="28"/>
          <w:lang w:val="ru-RU"/>
        </w:rPr>
      </w:pPr>
      <w:r w:rsidRPr="00264EDF">
        <w:rPr>
          <w:rFonts w:ascii="Times New Roman" w:hAnsi="Times New Roman" w:cs="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b/>
          <w:color w:val="000000"/>
          <w:sz w:val="28"/>
          <w:lang w:val="ru-RU"/>
        </w:rPr>
        <w:t>ПРЕДМЕТНЫЕ РЕЗУЛЬТАТЫ</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К концу обучения в</w:t>
      </w:r>
      <w:r w:rsidRPr="00264EDF">
        <w:rPr>
          <w:rFonts w:ascii="Times New Roman" w:hAnsi="Times New Roman" w:cs="Times New Roman"/>
          <w:b/>
          <w:color w:val="000000"/>
          <w:sz w:val="28"/>
          <w:lang w:val="ru-RU"/>
        </w:rPr>
        <w:t xml:space="preserve"> 8 классе</w:t>
      </w:r>
      <w:r w:rsidRPr="00264EDF">
        <w:rPr>
          <w:rFonts w:ascii="Times New Roman" w:hAnsi="Times New Roman" w:cs="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03E9D" w:rsidRPr="00264EDF" w:rsidRDefault="00D013F6">
      <w:pPr>
        <w:numPr>
          <w:ilvl w:val="0"/>
          <w:numId w:val="2"/>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03E9D" w:rsidRPr="00264EDF" w:rsidRDefault="00D013F6">
      <w:pPr>
        <w:numPr>
          <w:ilvl w:val="0"/>
          <w:numId w:val="2"/>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03E9D" w:rsidRPr="00264EDF" w:rsidRDefault="00D013F6">
      <w:pPr>
        <w:numPr>
          <w:ilvl w:val="0"/>
          <w:numId w:val="2"/>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использовать химическую символику для составления формул веществ и уравнений химических реакций;</w:t>
      </w:r>
    </w:p>
    <w:p w:rsidR="00A03E9D" w:rsidRPr="00264EDF" w:rsidRDefault="00D013F6">
      <w:pPr>
        <w:numPr>
          <w:ilvl w:val="0"/>
          <w:numId w:val="2"/>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03E9D" w:rsidRPr="00264EDF" w:rsidRDefault="00D013F6">
      <w:pPr>
        <w:numPr>
          <w:ilvl w:val="0"/>
          <w:numId w:val="2"/>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lastRenderedPageBreak/>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r w:rsidRPr="00264EDF">
        <w:rPr>
          <w:rFonts w:ascii="Times New Roman" w:hAnsi="Times New Roman" w:cs="Times New Roman"/>
          <w:color w:val="000000"/>
          <w:sz w:val="28"/>
          <w:lang w:val="ru-RU"/>
        </w:rPr>
        <w:softHyphen/>
        <w:t>-молекулярного учения, закона Авогадро;</w:t>
      </w:r>
    </w:p>
    <w:p w:rsidR="00A03E9D" w:rsidRPr="00264EDF" w:rsidRDefault="00D013F6">
      <w:pPr>
        <w:numPr>
          <w:ilvl w:val="0"/>
          <w:numId w:val="2"/>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A03E9D" w:rsidRPr="00264EDF" w:rsidRDefault="00D013F6">
      <w:pPr>
        <w:numPr>
          <w:ilvl w:val="0"/>
          <w:numId w:val="2"/>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03E9D" w:rsidRPr="00264EDF" w:rsidRDefault="00D013F6">
      <w:pPr>
        <w:numPr>
          <w:ilvl w:val="0"/>
          <w:numId w:val="2"/>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03E9D" w:rsidRPr="00264EDF" w:rsidRDefault="00D013F6">
      <w:pPr>
        <w:numPr>
          <w:ilvl w:val="0"/>
          <w:numId w:val="2"/>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03E9D" w:rsidRPr="00264EDF" w:rsidRDefault="00D013F6">
      <w:pPr>
        <w:numPr>
          <w:ilvl w:val="0"/>
          <w:numId w:val="2"/>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03E9D" w:rsidRPr="00264EDF" w:rsidRDefault="00D013F6">
      <w:pPr>
        <w:numPr>
          <w:ilvl w:val="0"/>
          <w:numId w:val="2"/>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w:t>
      </w:r>
      <w:r w:rsidRPr="00264EDF">
        <w:rPr>
          <w:rFonts w:ascii="Times New Roman" w:hAnsi="Times New Roman" w:cs="Times New Roman"/>
          <w:color w:val="000000"/>
          <w:sz w:val="28"/>
          <w:lang w:val="ru-RU"/>
        </w:rPr>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03E9D" w:rsidRPr="00264EDF" w:rsidRDefault="00D013F6">
      <w:pPr>
        <w:numPr>
          <w:ilvl w:val="0"/>
          <w:numId w:val="2"/>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03E9D" w:rsidRPr="00264EDF" w:rsidRDefault="00D013F6">
      <w:pPr>
        <w:spacing w:after="0" w:line="264" w:lineRule="exact"/>
        <w:ind w:firstLine="600"/>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К концу обучения в</w:t>
      </w:r>
      <w:r w:rsidRPr="00264EDF">
        <w:rPr>
          <w:rFonts w:ascii="Times New Roman" w:hAnsi="Times New Roman" w:cs="Times New Roman"/>
          <w:b/>
          <w:color w:val="000000"/>
          <w:sz w:val="28"/>
          <w:lang w:val="ru-RU"/>
        </w:rPr>
        <w:t xml:space="preserve"> 9 классе</w:t>
      </w:r>
      <w:r w:rsidRPr="00264EDF">
        <w:rPr>
          <w:rFonts w:ascii="Times New Roman" w:hAnsi="Times New Roman" w:cs="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03E9D" w:rsidRPr="00264EDF" w:rsidRDefault="00D013F6">
      <w:pPr>
        <w:numPr>
          <w:ilvl w:val="0"/>
          <w:numId w:val="3"/>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03E9D" w:rsidRPr="00264EDF" w:rsidRDefault="00D013F6">
      <w:pPr>
        <w:numPr>
          <w:ilvl w:val="0"/>
          <w:numId w:val="3"/>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03E9D" w:rsidRPr="00264EDF" w:rsidRDefault="00D013F6">
      <w:pPr>
        <w:numPr>
          <w:ilvl w:val="0"/>
          <w:numId w:val="3"/>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использовать химическую символику для составления формул веществ и уравнений химических реакций;</w:t>
      </w:r>
    </w:p>
    <w:p w:rsidR="00A03E9D" w:rsidRPr="00264EDF" w:rsidRDefault="00D013F6">
      <w:pPr>
        <w:numPr>
          <w:ilvl w:val="0"/>
          <w:numId w:val="3"/>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w:t>
      </w:r>
      <w:r w:rsidRPr="00264EDF">
        <w:rPr>
          <w:rFonts w:ascii="Times New Roman" w:hAnsi="Times New Roman" w:cs="Times New Roman"/>
          <w:color w:val="000000"/>
          <w:sz w:val="28"/>
          <w:lang w:val="ru-RU"/>
        </w:rPr>
        <w:lastRenderedPageBreak/>
        <w:t>формуле, характер среды в водных растворах неорганических соединений, тип кристаллической решётки конкретного вещества;</w:t>
      </w:r>
    </w:p>
    <w:p w:rsidR="00A03E9D" w:rsidRPr="00264EDF" w:rsidRDefault="00D013F6">
      <w:pPr>
        <w:numPr>
          <w:ilvl w:val="0"/>
          <w:numId w:val="3"/>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03E9D" w:rsidRPr="00264EDF" w:rsidRDefault="00D013F6">
      <w:pPr>
        <w:numPr>
          <w:ilvl w:val="0"/>
          <w:numId w:val="3"/>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03E9D" w:rsidRPr="00264EDF" w:rsidRDefault="00D013F6">
      <w:pPr>
        <w:numPr>
          <w:ilvl w:val="0"/>
          <w:numId w:val="3"/>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03E9D" w:rsidRPr="00264EDF" w:rsidRDefault="00D013F6">
      <w:pPr>
        <w:numPr>
          <w:ilvl w:val="0"/>
          <w:numId w:val="3"/>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A03E9D" w:rsidRPr="00264EDF" w:rsidRDefault="00D013F6">
      <w:pPr>
        <w:numPr>
          <w:ilvl w:val="0"/>
          <w:numId w:val="3"/>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03E9D" w:rsidRPr="00264EDF" w:rsidRDefault="00D013F6">
      <w:pPr>
        <w:numPr>
          <w:ilvl w:val="0"/>
          <w:numId w:val="3"/>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03E9D" w:rsidRPr="00264EDF" w:rsidRDefault="00D013F6">
      <w:pPr>
        <w:numPr>
          <w:ilvl w:val="0"/>
          <w:numId w:val="3"/>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03E9D" w:rsidRPr="00264EDF" w:rsidRDefault="00D013F6">
      <w:pPr>
        <w:numPr>
          <w:ilvl w:val="0"/>
          <w:numId w:val="3"/>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03E9D" w:rsidRPr="00264EDF" w:rsidRDefault="00D013F6">
      <w:pPr>
        <w:numPr>
          <w:ilvl w:val="0"/>
          <w:numId w:val="3"/>
        </w:numPr>
        <w:spacing w:after="0" w:line="264" w:lineRule="exact"/>
        <w:jc w:val="both"/>
        <w:rPr>
          <w:rFonts w:ascii="Times New Roman" w:hAnsi="Times New Roman" w:cs="Times New Roman"/>
          <w:color w:val="000000"/>
          <w:sz w:val="28"/>
          <w:lang w:val="ru-RU"/>
        </w:rPr>
      </w:pPr>
      <w:r w:rsidRPr="00264EDF">
        <w:rPr>
          <w:rFonts w:ascii="Times New Roman" w:hAnsi="Times New Roman" w:cs="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03E9D" w:rsidRPr="00264EDF" w:rsidRDefault="00D013F6">
      <w:pPr>
        <w:numPr>
          <w:ilvl w:val="0"/>
          <w:numId w:val="3"/>
        </w:numPr>
        <w:spacing w:after="0" w:line="264" w:lineRule="exact"/>
        <w:jc w:val="both"/>
        <w:rPr>
          <w:rFonts w:ascii="Times New Roman" w:hAnsi="Times New Roman" w:cs="Times New Roman"/>
          <w:b/>
          <w:color w:val="000000"/>
          <w:sz w:val="28"/>
          <w:lang w:val="ru-RU"/>
        </w:rPr>
        <w:sectPr w:rsidR="00A03E9D" w:rsidRPr="00264EDF">
          <w:pgSz w:w="11906" w:h="16383"/>
          <w:pgMar w:top="731" w:right="693" w:bottom="727" w:left="713" w:header="720" w:footer="720" w:gutter="0"/>
          <w:cols w:space="720"/>
          <w:docGrid w:linePitch="600" w:charSpace="36864"/>
        </w:sectPr>
      </w:pPr>
      <w:r w:rsidRPr="00264EDF">
        <w:rPr>
          <w:rFonts w:ascii="Times New Roman" w:hAnsi="Times New Roman" w:cs="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bookmarkStart w:id="9" w:name="block-2107490"/>
      <w:bookmarkEnd w:id="8"/>
    </w:p>
    <w:p w:rsidR="00A03E9D" w:rsidRDefault="00D013F6">
      <w:pPr>
        <w:spacing w:after="0"/>
        <w:ind w:left="120"/>
        <w:rPr>
          <w:rFonts w:ascii="Times New Roman" w:hAnsi="Times New Roman" w:cs="Times New Roman"/>
          <w:b/>
          <w:color w:val="000000"/>
          <w:sz w:val="28"/>
        </w:rPr>
      </w:pPr>
      <w:bookmarkStart w:id="10" w:name="block-2107485"/>
      <w:bookmarkEnd w:id="9"/>
      <w:r w:rsidRPr="00264EDF">
        <w:rPr>
          <w:rFonts w:ascii="Times New Roman" w:hAnsi="Times New Roman" w:cs="Times New Roman"/>
          <w:b/>
          <w:color w:val="000000"/>
          <w:sz w:val="28"/>
          <w:lang w:val="ru-RU"/>
        </w:rPr>
        <w:lastRenderedPageBreak/>
        <w:t xml:space="preserve"> </w:t>
      </w:r>
      <w:r>
        <w:rPr>
          <w:rFonts w:ascii="Times New Roman" w:hAnsi="Times New Roman" w:cs="Times New Roman"/>
          <w:b/>
          <w:color w:val="000000"/>
          <w:sz w:val="28"/>
        </w:rPr>
        <w:t xml:space="preserve">ТЕМАТИЧЕСКОЕ ПЛАНИРОВАНИЕ </w:t>
      </w:r>
    </w:p>
    <w:p w:rsidR="00A03E9D" w:rsidRDefault="00D013F6">
      <w:pPr>
        <w:spacing w:after="0"/>
        <w:ind w:left="120"/>
        <w:rPr>
          <w:rFonts w:ascii="Times New Roman" w:hAnsi="Times New Roman" w:cs="Times New Roman"/>
          <w:b/>
          <w:color w:val="000000"/>
          <w:sz w:val="24"/>
        </w:rPr>
      </w:pPr>
      <w:r>
        <w:rPr>
          <w:rFonts w:ascii="Times New Roman" w:hAnsi="Times New Roman" w:cs="Times New Roman"/>
          <w:b/>
          <w:color w:val="000000"/>
          <w:sz w:val="28"/>
        </w:rPr>
        <w:t xml:space="preserve"> 8 КЛАСС </w:t>
      </w:r>
    </w:p>
    <w:tbl>
      <w:tblPr>
        <w:tblW w:w="0" w:type="auto"/>
        <w:tblInd w:w="100" w:type="dxa"/>
        <w:tblLayout w:type="fixed"/>
        <w:tblCellMar>
          <w:top w:w="50" w:type="dxa"/>
          <w:left w:w="100" w:type="dxa"/>
        </w:tblCellMar>
        <w:tblLook w:val="0000" w:firstRow="0" w:lastRow="0" w:firstColumn="0" w:lastColumn="0" w:noHBand="0" w:noVBand="0"/>
      </w:tblPr>
      <w:tblGrid>
        <w:gridCol w:w="702"/>
        <w:gridCol w:w="5148"/>
        <w:gridCol w:w="1275"/>
        <w:gridCol w:w="1913"/>
        <w:gridCol w:w="1612"/>
        <w:gridCol w:w="4688"/>
      </w:tblGrid>
      <w:tr w:rsidR="00A03E9D">
        <w:trPr>
          <w:trHeight w:val="144"/>
        </w:trPr>
        <w:tc>
          <w:tcPr>
            <w:tcW w:w="702" w:type="dxa"/>
            <w:vMerge w:val="restart"/>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 п/п </w:t>
            </w:r>
          </w:p>
          <w:p w:rsidR="00A03E9D" w:rsidRDefault="00A03E9D">
            <w:pPr>
              <w:widowControl w:val="0"/>
              <w:spacing w:after="0"/>
              <w:ind w:left="135"/>
            </w:pPr>
          </w:p>
        </w:tc>
        <w:tc>
          <w:tcPr>
            <w:tcW w:w="5148" w:type="dxa"/>
            <w:vMerge w:val="restart"/>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Наименование разделов и тем программы </w:t>
            </w:r>
          </w:p>
          <w:p w:rsidR="00A03E9D" w:rsidRDefault="00A03E9D">
            <w:pPr>
              <w:widowControl w:val="0"/>
              <w:spacing w:after="0"/>
              <w:ind w:left="135"/>
            </w:pPr>
          </w:p>
        </w:tc>
        <w:tc>
          <w:tcPr>
            <w:tcW w:w="4800" w:type="dxa"/>
            <w:gridSpan w:val="3"/>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b/>
                <w:color w:val="000000"/>
                <w:sz w:val="24"/>
              </w:rPr>
            </w:pPr>
            <w:r>
              <w:rPr>
                <w:rFonts w:ascii="Times New Roman" w:hAnsi="Times New Roman" w:cs="Times New Roman"/>
                <w:b/>
                <w:color w:val="000000"/>
                <w:sz w:val="24"/>
              </w:rPr>
              <w:t>Количество часов</w:t>
            </w:r>
          </w:p>
        </w:tc>
        <w:tc>
          <w:tcPr>
            <w:tcW w:w="4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Электронные (цифровые) образовательные ресурсы </w:t>
            </w:r>
          </w:p>
          <w:p w:rsidR="00A03E9D" w:rsidRDefault="00A03E9D">
            <w:pPr>
              <w:widowControl w:val="0"/>
              <w:spacing w:after="0"/>
              <w:ind w:left="135"/>
            </w:pPr>
          </w:p>
        </w:tc>
      </w:tr>
      <w:tr w:rsidR="00A03E9D">
        <w:trPr>
          <w:trHeight w:val="144"/>
        </w:trPr>
        <w:tc>
          <w:tcPr>
            <w:tcW w:w="702" w:type="dxa"/>
            <w:vMerge/>
            <w:tcBorders>
              <w:left w:val="single" w:sz="4" w:space="0" w:color="000000"/>
              <w:bottom w:val="single" w:sz="4" w:space="0" w:color="000000"/>
            </w:tcBorders>
            <w:shd w:val="clear" w:color="auto" w:fill="auto"/>
          </w:tcPr>
          <w:p w:rsidR="00A03E9D" w:rsidRDefault="00A03E9D">
            <w:pPr>
              <w:widowControl w:val="0"/>
              <w:snapToGrid w:val="0"/>
            </w:pPr>
          </w:p>
        </w:tc>
        <w:tc>
          <w:tcPr>
            <w:tcW w:w="5148" w:type="dxa"/>
            <w:vMerge/>
            <w:tcBorders>
              <w:left w:val="single" w:sz="4" w:space="0" w:color="000000"/>
              <w:bottom w:val="single" w:sz="4" w:space="0" w:color="000000"/>
            </w:tcBorders>
            <w:shd w:val="clear" w:color="auto" w:fill="auto"/>
          </w:tcPr>
          <w:p w:rsidR="00A03E9D" w:rsidRDefault="00A03E9D">
            <w:pPr>
              <w:widowControl w:val="0"/>
              <w:snapToGrid w:val="0"/>
            </w:pPr>
          </w:p>
        </w:tc>
        <w:tc>
          <w:tcPr>
            <w:tcW w:w="1275"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Всего </w:t>
            </w:r>
          </w:p>
          <w:p w:rsidR="00A03E9D" w:rsidRDefault="00A03E9D">
            <w:pPr>
              <w:widowControl w:val="0"/>
              <w:spacing w:after="0"/>
              <w:ind w:left="135"/>
            </w:pPr>
          </w:p>
        </w:tc>
        <w:tc>
          <w:tcPr>
            <w:tcW w:w="19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Контрольные работы </w:t>
            </w:r>
          </w:p>
          <w:p w:rsidR="00A03E9D" w:rsidRDefault="00A03E9D">
            <w:pPr>
              <w:widowControl w:val="0"/>
              <w:spacing w:after="0"/>
              <w:ind w:left="135"/>
            </w:pPr>
          </w:p>
        </w:tc>
        <w:tc>
          <w:tcPr>
            <w:tcW w:w="161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Практические работы </w:t>
            </w:r>
          </w:p>
          <w:p w:rsidR="00A03E9D" w:rsidRDefault="00A03E9D">
            <w:pPr>
              <w:widowControl w:val="0"/>
              <w:spacing w:after="0"/>
              <w:ind w:left="135"/>
            </w:pPr>
          </w:p>
        </w:tc>
        <w:tc>
          <w:tcPr>
            <w:tcW w:w="4688" w:type="dxa"/>
            <w:vMerge/>
            <w:tcBorders>
              <w:left w:val="single" w:sz="4" w:space="0" w:color="000000"/>
              <w:bottom w:val="single" w:sz="4" w:space="0" w:color="000000"/>
              <w:right w:val="single" w:sz="4" w:space="0" w:color="000000"/>
            </w:tcBorders>
            <w:shd w:val="clear" w:color="auto" w:fill="auto"/>
          </w:tcPr>
          <w:p w:rsidR="00A03E9D" w:rsidRDefault="00A03E9D">
            <w:pPr>
              <w:widowControl w:val="0"/>
              <w:snapToGrid w:val="0"/>
            </w:pPr>
          </w:p>
        </w:tc>
      </w:tr>
      <w:tr w:rsidR="00A03E9D">
        <w:trPr>
          <w:trHeight w:val="144"/>
        </w:trPr>
        <w:tc>
          <w:tcPr>
            <w:tcW w:w="15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Раздел 1.</w:t>
            </w:r>
            <w:r>
              <w:rPr>
                <w:rFonts w:ascii="Times New Roman" w:hAnsi="Times New Roman" w:cs="Times New Roman"/>
                <w:color w:val="000000"/>
                <w:sz w:val="24"/>
              </w:rPr>
              <w:t xml:space="preserve"> </w:t>
            </w:r>
            <w:r>
              <w:rPr>
                <w:rFonts w:ascii="Times New Roman" w:hAnsi="Times New Roman" w:cs="Times New Roman"/>
                <w:b/>
                <w:color w:val="000000"/>
                <w:sz w:val="24"/>
              </w:rPr>
              <w:t>Первоначальные химические понятия</w:t>
            </w:r>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1.1</w:t>
            </w:r>
          </w:p>
        </w:tc>
        <w:tc>
          <w:tcPr>
            <w:tcW w:w="5148"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Химия — важная область естествознания и практической деятельности человека</w:t>
            </w:r>
          </w:p>
        </w:tc>
        <w:tc>
          <w:tcPr>
            <w:tcW w:w="1275"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sidRPr="00264EDF">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5 </w:t>
            </w:r>
          </w:p>
        </w:tc>
        <w:tc>
          <w:tcPr>
            <w:tcW w:w="19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161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2 </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41837</w:t>
              </w:r>
              <w:r>
                <w:rPr>
                  <w:rStyle w:val="a4"/>
                  <w:rFonts w:ascii="Times New Roman" w:hAnsi="Times New Roman" w:cs="Times New Roman"/>
                </w:rPr>
                <w:t>c</w:t>
              </w:r>
            </w:hyperlink>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1.2</w:t>
            </w:r>
          </w:p>
        </w:tc>
        <w:tc>
          <w:tcPr>
            <w:tcW w:w="5148"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Вещества и химические реакции</w:t>
            </w:r>
          </w:p>
        </w:tc>
        <w:tc>
          <w:tcPr>
            <w:tcW w:w="1275"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15 </w:t>
            </w:r>
          </w:p>
        </w:tc>
        <w:tc>
          <w:tcPr>
            <w:tcW w:w="19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1 </w:t>
            </w:r>
          </w:p>
        </w:tc>
        <w:tc>
          <w:tcPr>
            <w:tcW w:w="1612"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41837</w:t>
              </w:r>
              <w:r>
                <w:rPr>
                  <w:rStyle w:val="a4"/>
                  <w:rFonts w:ascii="Times New Roman" w:hAnsi="Times New Roman" w:cs="Times New Roman"/>
                </w:rPr>
                <w:t>c</w:t>
              </w:r>
            </w:hyperlink>
          </w:p>
        </w:tc>
      </w:tr>
      <w:tr w:rsidR="00A03E9D">
        <w:trPr>
          <w:trHeight w:val="144"/>
        </w:trPr>
        <w:tc>
          <w:tcPr>
            <w:tcW w:w="5850" w:type="dxa"/>
            <w:gridSpan w:val="2"/>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Итого по разделу</w:t>
            </w:r>
          </w:p>
        </w:tc>
        <w:tc>
          <w:tcPr>
            <w:tcW w:w="1275"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20 </w:t>
            </w:r>
          </w:p>
        </w:tc>
        <w:tc>
          <w:tcPr>
            <w:tcW w:w="8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pPr>
          </w:p>
        </w:tc>
      </w:tr>
      <w:tr w:rsidR="00A03E9D" w:rsidRPr="00DD1D6A">
        <w:trPr>
          <w:trHeight w:val="144"/>
        </w:trPr>
        <w:tc>
          <w:tcPr>
            <w:tcW w:w="15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b/>
                <w:color w:val="000000"/>
                <w:sz w:val="24"/>
                <w:lang w:val="ru-RU"/>
              </w:rPr>
              <w:t>Раздел 2.</w:t>
            </w:r>
            <w:r w:rsidRPr="00264EDF">
              <w:rPr>
                <w:rFonts w:ascii="Times New Roman" w:hAnsi="Times New Roman" w:cs="Times New Roman"/>
                <w:color w:val="000000"/>
                <w:sz w:val="24"/>
                <w:lang w:val="ru-RU"/>
              </w:rPr>
              <w:t xml:space="preserve"> </w:t>
            </w:r>
            <w:r w:rsidRPr="00264EDF">
              <w:rPr>
                <w:rFonts w:ascii="Times New Roman" w:hAnsi="Times New Roman" w:cs="Times New Roman"/>
                <w:b/>
                <w:color w:val="000000"/>
                <w:sz w:val="24"/>
                <w:lang w:val="ru-RU"/>
              </w:rPr>
              <w:t>Важнейшие представители неорганических веществ</w:t>
            </w:r>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2.1</w:t>
            </w:r>
          </w:p>
        </w:tc>
        <w:tc>
          <w:tcPr>
            <w:tcW w:w="5148"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Воздух. Кислород. Понятие об оксидах</w:t>
            </w:r>
          </w:p>
        </w:tc>
        <w:tc>
          <w:tcPr>
            <w:tcW w:w="1275"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sidRPr="00264EDF">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6 </w:t>
            </w:r>
          </w:p>
        </w:tc>
        <w:tc>
          <w:tcPr>
            <w:tcW w:w="19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1612"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41837</w:t>
              </w:r>
              <w:r>
                <w:rPr>
                  <w:rStyle w:val="a4"/>
                  <w:rFonts w:ascii="Times New Roman" w:hAnsi="Times New Roman" w:cs="Times New Roman"/>
                </w:rPr>
                <w:t>c</w:t>
              </w:r>
            </w:hyperlink>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2.2</w:t>
            </w:r>
          </w:p>
        </w:tc>
        <w:tc>
          <w:tcPr>
            <w:tcW w:w="5148"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Водород.Понятие о кислотах и солях</w:t>
            </w:r>
          </w:p>
        </w:tc>
        <w:tc>
          <w:tcPr>
            <w:tcW w:w="1275"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sidRPr="00264EDF">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8 </w:t>
            </w:r>
          </w:p>
        </w:tc>
        <w:tc>
          <w:tcPr>
            <w:tcW w:w="19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161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1 </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41837</w:t>
              </w:r>
              <w:r>
                <w:rPr>
                  <w:rStyle w:val="a4"/>
                  <w:rFonts w:ascii="Times New Roman" w:hAnsi="Times New Roman" w:cs="Times New Roman"/>
                </w:rPr>
                <w:t>c</w:t>
              </w:r>
            </w:hyperlink>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2.3</w:t>
            </w:r>
          </w:p>
        </w:tc>
        <w:tc>
          <w:tcPr>
            <w:tcW w:w="5148"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Вода. Растворы. Понятие об основаниях</w:t>
            </w:r>
          </w:p>
        </w:tc>
        <w:tc>
          <w:tcPr>
            <w:tcW w:w="1275"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5 </w:t>
            </w:r>
          </w:p>
        </w:tc>
        <w:tc>
          <w:tcPr>
            <w:tcW w:w="19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1 </w:t>
            </w:r>
          </w:p>
        </w:tc>
        <w:tc>
          <w:tcPr>
            <w:tcW w:w="161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1 </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41837</w:t>
              </w:r>
              <w:r>
                <w:rPr>
                  <w:rStyle w:val="a4"/>
                  <w:rFonts w:ascii="Times New Roman" w:hAnsi="Times New Roman" w:cs="Times New Roman"/>
                </w:rPr>
                <w:t>c</w:t>
              </w:r>
            </w:hyperlink>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2.4</w:t>
            </w:r>
          </w:p>
        </w:tc>
        <w:tc>
          <w:tcPr>
            <w:tcW w:w="5148"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Основные классы неорганических соединений</w:t>
            </w:r>
          </w:p>
        </w:tc>
        <w:tc>
          <w:tcPr>
            <w:tcW w:w="1275"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11 </w:t>
            </w:r>
          </w:p>
        </w:tc>
        <w:tc>
          <w:tcPr>
            <w:tcW w:w="19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1 </w:t>
            </w:r>
          </w:p>
        </w:tc>
        <w:tc>
          <w:tcPr>
            <w:tcW w:w="161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1 </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41837</w:t>
              </w:r>
              <w:r>
                <w:rPr>
                  <w:rStyle w:val="a4"/>
                  <w:rFonts w:ascii="Times New Roman" w:hAnsi="Times New Roman" w:cs="Times New Roman"/>
                </w:rPr>
                <w:t>c</w:t>
              </w:r>
            </w:hyperlink>
          </w:p>
        </w:tc>
      </w:tr>
      <w:tr w:rsidR="00A03E9D">
        <w:trPr>
          <w:trHeight w:val="144"/>
        </w:trPr>
        <w:tc>
          <w:tcPr>
            <w:tcW w:w="5850" w:type="dxa"/>
            <w:gridSpan w:val="2"/>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Итого по разделу</w:t>
            </w:r>
          </w:p>
        </w:tc>
        <w:tc>
          <w:tcPr>
            <w:tcW w:w="1275"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30 </w:t>
            </w:r>
          </w:p>
        </w:tc>
        <w:tc>
          <w:tcPr>
            <w:tcW w:w="8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pPr>
          </w:p>
        </w:tc>
      </w:tr>
      <w:tr w:rsidR="00A03E9D">
        <w:trPr>
          <w:trHeight w:val="144"/>
        </w:trPr>
        <w:tc>
          <w:tcPr>
            <w:tcW w:w="15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D013F6">
            <w:pPr>
              <w:widowControl w:val="0"/>
              <w:spacing w:after="0"/>
              <w:ind w:left="135"/>
            </w:pPr>
            <w:r w:rsidRPr="00264EDF">
              <w:rPr>
                <w:rFonts w:ascii="Times New Roman" w:hAnsi="Times New Roman" w:cs="Times New Roman"/>
                <w:b/>
                <w:color w:val="000000"/>
                <w:sz w:val="24"/>
                <w:lang w:val="ru-RU"/>
              </w:rPr>
              <w:t>Раздел 3.</w:t>
            </w:r>
            <w:r w:rsidRPr="00264EDF">
              <w:rPr>
                <w:rFonts w:ascii="Times New Roman" w:hAnsi="Times New Roman" w:cs="Times New Roman"/>
                <w:color w:val="000000"/>
                <w:sz w:val="24"/>
                <w:lang w:val="ru-RU"/>
              </w:rPr>
              <w:t xml:space="preserve"> </w:t>
            </w:r>
            <w:r w:rsidRPr="00264EDF">
              <w:rPr>
                <w:rFonts w:ascii="Times New Roman" w:hAnsi="Times New Roman" w:cs="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s="Times New Roman"/>
                <w:b/>
                <w:color w:val="000000"/>
                <w:sz w:val="24"/>
              </w:rPr>
              <w:t>Строение атомов. Химическая связь. Окислительно-восстановительные реакции</w:t>
            </w:r>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3.1</w:t>
            </w:r>
          </w:p>
        </w:tc>
        <w:tc>
          <w:tcPr>
            <w:tcW w:w="5148"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Периодический закон и Периодическая система химических элементов Д. И. Менделе</w:t>
            </w:r>
            <w:r w:rsidRPr="00264EDF">
              <w:rPr>
                <w:rFonts w:ascii="Times New Roman" w:hAnsi="Times New Roman" w:cs="Times New Roman"/>
                <w:color w:val="000000"/>
                <w:sz w:val="24"/>
                <w:lang w:val="ru-RU"/>
              </w:rPr>
              <w:softHyphen/>
              <w:t xml:space="preserve">ева. </w:t>
            </w:r>
            <w:r>
              <w:rPr>
                <w:rFonts w:ascii="Times New Roman" w:hAnsi="Times New Roman" w:cs="Times New Roman"/>
                <w:color w:val="000000"/>
                <w:sz w:val="24"/>
              </w:rPr>
              <w:t>Строение атома</w:t>
            </w:r>
          </w:p>
        </w:tc>
        <w:tc>
          <w:tcPr>
            <w:tcW w:w="1275"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7 </w:t>
            </w:r>
          </w:p>
        </w:tc>
        <w:tc>
          <w:tcPr>
            <w:tcW w:w="19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1612"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41837</w:t>
              </w:r>
              <w:r>
                <w:rPr>
                  <w:rStyle w:val="a4"/>
                  <w:rFonts w:ascii="Times New Roman" w:hAnsi="Times New Roman" w:cs="Times New Roman"/>
                </w:rPr>
                <w:t>c</w:t>
              </w:r>
            </w:hyperlink>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3.2</w:t>
            </w:r>
          </w:p>
        </w:tc>
        <w:tc>
          <w:tcPr>
            <w:tcW w:w="5148"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Химическая связь. Окислительно-восстановительные реакции</w:t>
            </w:r>
          </w:p>
        </w:tc>
        <w:tc>
          <w:tcPr>
            <w:tcW w:w="1275"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8 </w:t>
            </w:r>
          </w:p>
        </w:tc>
        <w:tc>
          <w:tcPr>
            <w:tcW w:w="19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1 </w:t>
            </w:r>
          </w:p>
        </w:tc>
        <w:tc>
          <w:tcPr>
            <w:tcW w:w="1612"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41837</w:t>
              </w:r>
              <w:r>
                <w:rPr>
                  <w:rStyle w:val="a4"/>
                  <w:rFonts w:ascii="Times New Roman" w:hAnsi="Times New Roman" w:cs="Times New Roman"/>
                </w:rPr>
                <w:t>c</w:t>
              </w:r>
            </w:hyperlink>
          </w:p>
        </w:tc>
      </w:tr>
      <w:tr w:rsidR="00A03E9D" w:rsidRPr="00DD1D6A">
        <w:trPr>
          <w:trHeight w:val="144"/>
        </w:trPr>
        <w:tc>
          <w:tcPr>
            <w:tcW w:w="5850" w:type="dxa"/>
            <w:gridSpan w:val="2"/>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Итого по разделу</w:t>
            </w:r>
          </w:p>
        </w:tc>
        <w:tc>
          <w:tcPr>
            <w:tcW w:w="1275"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15 </w:t>
            </w:r>
          </w:p>
        </w:tc>
        <w:tc>
          <w:tcPr>
            <w:tcW w:w="19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pPr>
          </w:p>
        </w:tc>
        <w:tc>
          <w:tcPr>
            <w:tcW w:w="1612"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pP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41837</w:t>
              </w:r>
              <w:r>
                <w:rPr>
                  <w:rStyle w:val="a4"/>
                  <w:rFonts w:ascii="Times New Roman" w:hAnsi="Times New Roman" w:cs="Times New Roman"/>
                </w:rPr>
                <w:t>c</w:t>
              </w:r>
            </w:hyperlink>
          </w:p>
        </w:tc>
      </w:tr>
      <w:tr w:rsidR="00A03E9D" w:rsidRPr="00DD1D6A">
        <w:trPr>
          <w:trHeight w:val="144"/>
        </w:trPr>
        <w:tc>
          <w:tcPr>
            <w:tcW w:w="5850" w:type="dxa"/>
            <w:gridSpan w:val="2"/>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Резервное время</w:t>
            </w:r>
          </w:p>
        </w:tc>
        <w:tc>
          <w:tcPr>
            <w:tcW w:w="1275"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3 </w:t>
            </w:r>
          </w:p>
        </w:tc>
        <w:tc>
          <w:tcPr>
            <w:tcW w:w="19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1612"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41837</w:t>
              </w:r>
              <w:r>
                <w:rPr>
                  <w:rStyle w:val="a4"/>
                  <w:rFonts w:ascii="Times New Roman" w:hAnsi="Times New Roman" w:cs="Times New Roman"/>
                </w:rPr>
                <w:t>c</w:t>
              </w:r>
            </w:hyperlink>
          </w:p>
        </w:tc>
      </w:tr>
      <w:tr w:rsidR="00A03E9D">
        <w:trPr>
          <w:trHeight w:val="144"/>
        </w:trPr>
        <w:tc>
          <w:tcPr>
            <w:tcW w:w="5850" w:type="dxa"/>
            <w:gridSpan w:val="2"/>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lastRenderedPageBreak/>
              <w:t>ОБЩЕЕ КОЛИЧЕСТВО ЧАСОВ ПО ПРОГРАММЕ</w:t>
            </w:r>
          </w:p>
        </w:tc>
        <w:tc>
          <w:tcPr>
            <w:tcW w:w="1275"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68 </w:t>
            </w:r>
          </w:p>
        </w:tc>
        <w:tc>
          <w:tcPr>
            <w:tcW w:w="19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4 </w:t>
            </w:r>
          </w:p>
        </w:tc>
        <w:tc>
          <w:tcPr>
            <w:tcW w:w="161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5 </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pPr>
          </w:p>
        </w:tc>
      </w:tr>
    </w:tbl>
    <w:p w:rsidR="00A03E9D" w:rsidRDefault="00A03E9D">
      <w:pPr>
        <w:sectPr w:rsidR="00A03E9D">
          <w:pgSz w:w="16383" w:h="11906" w:orient="landscape"/>
          <w:pgMar w:top="638" w:right="483" w:bottom="862" w:left="675" w:header="720" w:footer="720" w:gutter="0"/>
          <w:cols w:space="720"/>
          <w:docGrid w:linePitch="600" w:charSpace="36864"/>
        </w:sectPr>
      </w:pPr>
    </w:p>
    <w:p w:rsidR="00A03E9D" w:rsidRDefault="00D013F6">
      <w:pPr>
        <w:spacing w:after="0"/>
        <w:ind w:left="120"/>
        <w:rPr>
          <w:rFonts w:ascii="Times New Roman" w:hAnsi="Times New Roman" w:cs="Times New Roman"/>
          <w:b/>
          <w:color w:val="000000"/>
          <w:sz w:val="24"/>
        </w:rPr>
      </w:pPr>
      <w:r>
        <w:rPr>
          <w:rFonts w:ascii="Times New Roman" w:hAnsi="Times New Roman" w:cs="Times New Roman"/>
          <w:b/>
          <w:color w:val="000000"/>
          <w:sz w:val="28"/>
        </w:rPr>
        <w:lastRenderedPageBreak/>
        <w:t xml:space="preserve"> 9 КЛАСС </w:t>
      </w:r>
    </w:p>
    <w:tbl>
      <w:tblPr>
        <w:tblW w:w="0" w:type="auto"/>
        <w:tblInd w:w="100" w:type="dxa"/>
        <w:tblLayout w:type="fixed"/>
        <w:tblCellMar>
          <w:top w:w="50" w:type="dxa"/>
          <w:left w:w="100" w:type="dxa"/>
        </w:tblCellMar>
        <w:tblLook w:val="0000" w:firstRow="0" w:lastRow="0" w:firstColumn="0" w:lastColumn="0" w:noHBand="0" w:noVBand="0"/>
      </w:tblPr>
      <w:tblGrid>
        <w:gridCol w:w="702"/>
        <w:gridCol w:w="5167"/>
        <w:gridCol w:w="1294"/>
        <w:gridCol w:w="1893"/>
        <w:gridCol w:w="1613"/>
        <w:gridCol w:w="4669"/>
      </w:tblGrid>
      <w:tr w:rsidR="00A03E9D">
        <w:trPr>
          <w:trHeight w:val="144"/>
        </w:trPr>
        <w:tc>
          <w:tcPr>
            <w:tcW w:w="702" w:type="dxa"/>
            <w:vMerge w:val="restart"/>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 п/п </w:t>
            </w:r>
          </w:p>
          <w:p w:rsidR="00A03E9D" w:rsidRDefault="00A03E9D">
            <w:pPr>
              <w:widowControl w:val="0"/>
              <w:spacing w:after="0"/>
              <w:ind w:left="135"/>
            </w:pPr>
          </w:p>
        </w:tc>
        <w:tc>
          <w:tcPr>
            <w:tcW w:w="5167" w:type="dxa"/>
            <w:vMerge w:val="restart"/>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Наименование разделов и тем программы </w:t>
            </w:r>
          </w:p>
          <w:p w:rsidR="00A03E9D" w:rsidRDefault="00A03E9D">
            <w:pPr>
              <w:widowControl w:val="0"/>
              <w:spacing w:after="0"/>
              <w:ind w:left="135"/>
            </w:pPr>
          </w:p>
        </w:tc>
        <w:tc>
          <w:tcPr>
            <w:tcW w:w="4800" w:type="dxa"/>
            <w:gridSpan w:val="3"/>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b/>
                <w:color w:val="000000"/>
                <w:sz w:val="24"/>
              </w:rPr>
            </w:pPr>
            <w:r>
              <w:rPr>
                <w:rFonts w:ascii="Times New Roman" w:hAnsi="Times New Roman" w:cs="Times New Roman"/>
                <w:b/>
                <w:color w:val="000000"/>
                <w:sz w:val="24"/>
              </w:rPr>
              <w:t>Количество часов</w:t>
            </w:r>
          </w:p>
        </w:tc>
        <w:tc>
          <w:tcPr>
            <w:tcW w:w="46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Электронные (цифровые) образовательные ресурсы </w:t>
            </w:r>
          </w:p>
          <w:p w:rsidR="00A03E9D" w:rsidRDefault="00A03E9D">
            <w:pPr>
              <w:widowControl w:val="0"/>
              <w:spacing w:after="0"/>
              <w:ind w:left="135"/>
            </w:pPr>
          </w:p>
        </w:tc>
      </w:tr>
      <w:tr w:rsidR="00A03E9D">
        <w:trPr>
          <w:trHeight w:val="144"/>
        </w:trPr>
        <w:tc>
          <w:tcPr>
            <w:tcW w:w="702" w:type="dxa"/>
            <w:vMerge/>
            <w:tcBorders>
              <w:left w:val="single" w:sz="4" w:space="0" w:color="000000"/>
              <w:bottom w:val="single" w:sz="4" w:space="0" w:color="000000"/>
            </w:tcBorders>
            <w:shd w:val="clear" w:color="auto" w:fill="auto"/>
          </w:tcPr>
          <w:p w:rsidR="00A03E9D" w:rsidRDefault="00A03E9D">
            <w:pPr>
              <w:widowControl w:val="0"/>
              <w:snapToGrid w:val="0"/>
            </w:pPr>
          </w:p>
        </w:tc>
        <w:tc>
          <w:tcPr>
            <w:tcW w:w="5167" w:type="dxa"/>
            <w:vMerge/>
            <w:tcBorders>
              <w:left w:val="single" w:sz="4" w:space="0" w:color="000000"/>
              <w:bottom w:val="single" w:sz="4" w:space="0" w:color="000000"/>
            </w:tcBorders>
            <w:shd w:val="clear" w:color="auto" w:fill="auto"/>
          </w:tcPr>
          <w:p w:rsidR="00A03E9D" w:rsidRDefault="00A03E9D">
            <w:pPr>
              <w:widowControl w:val="0"/>
              <w:snapToGrid w:val="0"/>
            </w:pP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Всего </w:t>
            </w:r>
          </w:p>
          <w:p w:rsidR="00A03E9D" w:rsidRDefault="00A03E9D">
            <w:pPr>
              <w:widowControl w:val="0"/>
              <w:spacing w:after="0"/>
              <w:ind w:left="135"/>
            </w:pPr>
          </w:p>
        </w:tc>
        <w:tc>
          <w:tcPr>
            <w:tcW w:w="189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Контрольные работы </w:t>
            </w:r>
          </w:p>
          <w:p w:rsidR="00A03E9D" w:rsidRDefault="00A03E9D">
            <w:pPr>
              <w:widowControl w:val="0"/>
              <w:spacing w:after="0"/>
              <w:ind w:left="135"/>
            </w:pPr>
          </w:p>
        </w:tc>
        <w:tc>
          <w:tcPr>
            <w:tcW w:w="16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Практические работы </w:t>
            </w:r>
          </w:p>
          <w:p w:rsidR="00A03E9D" w:rsidRDefault="00A03E9D">
            <w:pPr>
              <w:widowControl w:val="0"/>
              <w:spacing w:after="0"/>
              <w:ind w:left="135"/>
            </w:pPr>
          </w:p>
        </w:tc>
        <w:tc>
          <w:tcPr>
            <w:tcW w:w="4669" w:type="dxa"/>
            <w:vMerge/>
            <w:tcBorders>
              <w:left w:val="single" w:sz="4" w:space="0" w:color="000000"/>
              <w:bottom w:val="single" w:sz="4" w:space="0" w:color="000000"/>
              <w:right w:val="single" w:sz="4" w:space="0" w:color="000000"/>
            </w:tcBorders>
            <w:shd w:val="clear" w:color="auto" w:fill="auto"/>
          </w:tcPr>
          <w:p w:rsidR="00A03E9D" w:rsidRDefault="00A03E9D">
            <w:pPr>
              <w:widowControl w:val="0"/>
              <w:snapToGrid w:val="0"/>
            </w:pPr>
          </w:p>
        </w:tc>
      </w:tr>
      <w:tr w:rsidR="00A03E9D" w:rsidRPr="00DD1D6A">
        <w:trPr>
          <w:trHeight w:val="144"/>
        </w:trPr>
        <w:tc>
          <w:tcPr>
            <w:tcW w:w="15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b/>
                <w:color w:val="000000"/>
                <w:sz w:val="24"/>
                <w:lang w:val="ru-RU"/>
              </w:rPr>
              <w:t>Раздел 1.</w:t>
            </w:r>
            <w:r w:rsidRPr="00264EDF">
              <w:rPr>
                <w:rFonts w:ascii="Times New Roman" w:hAnsi="Times New Roman" w:cs="Times New Roman"/>
                <w:color w:val="000000"/>
                <w:sz w:val="24"/>
                <w:lang w:val="ru-RU"/>
              </w:rPr>
              <w:t xml:space="preserve"> </w:t>
            </w:r>
            <w:r w:rsidRPr="00264EDF">
              <w:rPr>
                <w:rFonts w:ascii="Times New Roman" w:hAnsi="Times New Roman" w:cs="Times New Roman"/>
                <w:b/>
                <w:color w:val="000000"/>
                <w:sz w:val="24"/>
                <w:lang w:val="ru-RU"/>
              </w:rPr>
              <w:t>Вещество и химические реакции</w:t>
            </w:r>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1.1</w:t>
            </w:r>
          </w:p>
        </w:tc>
        <w:tc>
          <w:tcPr>
            <w:tcW w:w="5167"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Повторение и углубление знаний основных разделов курса 8 класса</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5 </w:t>
            </w:r>
          </w:p>
        </w:tc>
        <w:tc>
          <w:tcPr>
            <w:tcW w:w="189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1 </w:t>
            </w:r>
          </w:p>
        </w:tc>
        <w:tc>
          <w:tcPr>
            <w:tcW w:w="16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w:t>
              </w:r>
              <w:r>
                <w:rPr>
                  <w:rStyle w:val="a4"/>
                  <w:rFonts w:ascii="Times New Roman" w:hAnsi="Times New Roman" w:cs="Times New Roman"/>
                </w:rPr>
                <w:t>a</w:t>
              </w:r>
              <w:r w:rsidRPr="00264EDF">
                <w:rPr>
                  <w:rStyle w:val="a4"/>
                  <w:rFonts w:ascii="Times New Roman" w:hAnsi="Times New Roman" w:cs="Times New Roman"/>
                  <w:lang w:val="ru-RU"/>
                </w:rPr>
                <w:t>636</w:t>
              </w:r>
            </w:hyperlink>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1.2</w:t>
            </w:r>
          </w:p>
        </w:tc>
        <w:tc>
          <w:tcPr>
            <w:tcW w:w="5167"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Основные закономерности химических реакций</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4 </w:t>
            </w:r>
          </w:p>
        </w:tc>
        <w:tc>
          <w:tcPr>
            <w:tcW w:w="189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16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w:t>
              </w:r>
              <w:r>
                <w:rPr>
                  <w:rStyle w:val="a4"/>
                  <w:rFonts w:ascii="Times New Roman" w:hAnsi="Times New Roman" w:cs="Times New Roman"/>
                </w:rPr>
                <w:t>a</w:t>
              </w:r>
              <w:r w:rsidRPr="00264EDF">
                <w:rPr>
                  <w:rStyle w:val="a4"/>
                  <w:rFonts w:ascii="Times New Roman" w:hAnsi="Times New Roman" w:cs="Times New Roman"/>
                  <w:lang w:val="ru-RU"/>
                </w:rPr>
                <w:t>636</w:t>
              </w:r>
            </w:hyperlink>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1.3</w:t>
            </w:r>
          </w:p>
        </w:tc>
        <w:tc>
          <w:tcPr>
            <w:tcW w:w="5167"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Электролитическая диссоциация. Химические реакции в растворах</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8 </w:t>
            </w:r>
          </w:p>
        </w:tc>
        <w:tc>
          <w:tcPr>
            <w:tcW w:w="189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1 </w:t>
            </w:r>
          </w:p>
        </w:tc>
        <w:tc>
          <w:tcPr>
            <w:tcW w:w="16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1 </w:t>
            </w: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w:t>
              </w:r>
              <w:r>
                <w:rPr>
                  <w:rStyle w:val="a4"/>
                  <w:rFonts w:ascii="Times New Roman" w:hAnsi="Times New Roman" w:cs="Times New Roman"/>
                </w:rPr>
                <w:t>a</w:t>
              </w:r>
              <w:r w:rsidRPr="00264EDF">
                <w:rPr>
                  <w:rStyle w:val="a4"/>
                  <w:rFonts w:ascii="Times New Roman" w:hAnsi="Times New Roman" w:cs="Times New Roman"/>
                  <w:lang w:val="ru-RU"/>
                </w:rPr>
                <w:t>636</w:t>
              </w:r>
            </w:hyperlink>
          </w:p>
        </w:tc>
      </w:tr>
      <w:tr w:rsidR="00A03E9D">
        <w:trPr>
          <w:trHeight w:val="144"/>
        </w:trPr>
        <w:tc>
          <w:tcPr>
            <w:tcW w:w="5869" w:type="dxa"/>
            <w:gridSpan w:val="2"/>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Итого по разделу</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17 </w:t>
            </w:r>
          </w:p>
        </w:tc>
        <w:tc>
          <w:tcPr>
            <w:tcW w:w="8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pPr>
          </w:p>
        </w:tc>
      </w:tr>
      <w:tr w:rsidR="00A03E9D" w:rsidRPr="00DD1D6A">
        <w:trPr>
          <w:trHeight w:val="144"/>
        </w:trPr>
        <w:tc>
          <w:tcPr>
            <w:tcW w:w="15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b/>
                <w:color w:val="000000"/>
                <w:sz w:val="24"/>
                <w:lang w:val="ru-RU"/>
              </w:rPr>
              <w:t>Раздел 2.</w:t>
            </w:r>
            <w:r w:rsidRPr="00264EDF">
              <w:rPr>
                <w:rFonts w:ascii="Times New Roman" w:hAnsi="Times New Roman" w:cs="Times New Roman"/>
                <w:color w:val="000000"/>
                <w:sz w:val="24"/>
                <w:lang w:val="ru-RU"/>
              </w:rPr>
              <w:t xml:space="preserve"> </w:t>
            </w:r>
            <w:r w:rsidRPr="00264EDF">
              <w:rPr>
                <w:rFonts w:ascii="Times New Roman" w:hAnsi="Times New Roman" w:cs="Times New Roman"/>
                <w:b/>
                <w:color w:val="000000"/>
                <w:sz w:val="24"/>
                <w:lang w:val="ru-RU"/>
              </w:rPr>
              <w:t>Неметаллы и их соединения</w:t>
            </w:r>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2.1</w:t>
            </w:r>
          </w:p>
        </w:tc>
        <w:tc>
          <w:tcPr>
            <w:tcW w:w="5167"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Общая характеристика химических элементов </w:t>
            </w:r>
            <w:r>
              <w:rPr>
                <w:rFonts w:ascii="Times New Roman" w:hAnsi="Times New Roman" w:cs="Times New Roman"/>
                <w:color w:val="000000"/>
                <w:sz w:val="24"/>
              </w:rPr>
              <w:t>VII</w:t>
            </w:r>
            <w:r w:rsidRPr="00264EDF">
              <w:rPr>
                <w:rFonts w:ascii="Times New Roman" w:hAnsi="Times New Roman" w:cs="Times New Roman"/>
                <w:color w:val="000000"/>
                <w:sz w:val="24"/>
                <w:lang w:val="ru-RU"/>
              </w:rPr>
              <w:t xml:space="preserve">А-группы. </w:t>
            </w:r>
            <w:r>
              <w:rPr>
                <w:rFonts w:ascii="Times New Roman" w:hAnsi="Times New Roman" w:cs="Times New Roman"/>
                <w:color w:val="000000"/>
                <w:sz w:val="24"/>
              </w:rPr>
              <w:t>Галогены</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4 </w:t>
            </w:r>
          </w:p>
        </w:tc>
        <w:tc>
          <w:tcPr>
            <w:tcW w:w="189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16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1 </w:t>
            </w: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w:t>
              </w:r>
              <w:r>
                <w:rPr>
                  <w:rStyle w:val="a4"/>
                  <w:rFonts w:ascii="Times New Roman" w:hAnsi="Times New Roman" w:cs="Times New Roman"/>
                </w:rPr>
                <w:t>a</w:t>
              </w:r>
              <w:r w:rsidRPr="00264EDF">
                <w:rPr>
                  <w:rStyle w:val="a4"/>
                  <w:rFonts w:ascii="Times New Roman" w:hAnsi="Times New Roman" w:cs="Times New Roman"/>
                  <w:lang w:val="ru-RU"/>
                </w:rPr>
                <w:t>636</w:t>
              </w:r>
            </w:hyperlink>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2.2</w:t>
            </w:r>
          </w:p>
        </w:tc>
        <w:tc>
          <w:tcPr>
            <w:tcW w:w="5167"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Общая характеристика химических элементов </w:t>
            </w:r>
            <w:r>
              <w:rPr>
                <w:rFonts w:ascii="Times New Roman" w:hAnsi="Times New Roman" w:cs="Times New Roman"/>
                <w:color w:val="000000"/>
                <w:sz w:val="24"/>
              </w:rPr>
              <w:t>VI</w:t>
            </w:r>
            <w:r w:rsidRPr="00264EDF">
              <w:rPr>
                <w:rFonts w:ascii="Times New Roman" w:hAnsi="Times New Roman" w:cs="Times New Roman"/>
                <w:color w:val="000000"/>
                <w:sz w:val="24"/>
                <w:lang w:val="ru-RU"/>
              </w:rPr>
              <w:t xml:space="preserve">А-группы. </w:t>
            </w:r>
            <w:r>
              <w:rPr>
                <w:rFonts w:ascii="Times New Roman" w:hAnsi="Times New Roman" w:cs="Times New Roman"/>
                <w:color w:val="000000"/>
                <w:sz w:val="24"/>
              </w:rPr>
              <w:t>Сера и её соединения</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6 </w:t>
            </w:r>
          </w:p>
        </w:tc>
        <w:tc>
          <w:tcPr>
            <w:tcW w:w="189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16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2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w:t>
              </w:r>
              <w:r>
                <w:rPr>
                  <w:rStyle w:val="a4"/>
                  <w:rFonts w:ascii="Times New Roman" w:hAnsi="Times New Roman" w:cs="Times New Roman"/>
                </w:rPr>
                <w:t>a</w:t>
              </w:r>
              <w:r w:rsidRPr="00264EDF">
                <w:rPr>
                  <w:rStyle w:val="a4"/>
                  <w:rFonts w:ascii="Times New Roman" w:hAnsi="Times New Roman" w:cs="Times New Roman"/>
                  <w:lang w:val="ru-RU"/>
                </w:rPr>
                <w:t>636</w:t>
              </w:r>
            </w:hyperlink>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2.3</w:t>
            </w:r>
          </w:p>
        </w:tc>
        <w:tc>
          <w:tcPr>
            <w:tcW w:w="5167"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 xml:space="preserve">Общая характеристика химических элементов </w:t>
            </w:r>
            <w:r>
              <w:rPr>
                <w:rFonts w:ascii="Times New Roman" w:hAnsi="Times New Roman" w:cs="Times New Roman"/>
                <w:color w:val="000000"/>
                <w:sz w:val="24"/>
              </w:rPr>
              <w:t>V</w:t>
            </w:r>
            <w:r w:rsidRPr="00264EDF">
              <w:rPr>
                <w:rFonts w:ascii="Times New Roman" w:hAnsi="Times New Roman" w:cs="Times New Roman"/>
                <w:color w:val="000000"/>
                <w:sz w:val="24"/>
                <w:lang w:val="ru-RU"/>
              </w:rPr>
              <w:t>А-группы. Азот, фосфор и их соединения</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sidRPr="00264EDF">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7 </w:t>
            </w:r>
          </w:p>
        </w:tc>
        <w:tc>
          <w:tcPr>
            <w:tcW w:w="189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16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1 </w:t>
            </w: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2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w:t>
              </w:r>
              <w:r>
                <w:rPr>
                  <w:rStyle w:val="a4"/>
                  <w:rFonts w:ascii="Times New Roman" w:hAnsi="Times New Roman" w:cs="Times New Roman"/>
                </w:rPr>
                <w:t>a</w:t>
              </w:r>
              <w:r w:rsidRPr="00264EDF">
                <w:rPr>
                  <w:rStyle w:val="a4"/>
                  <w:rFonts w:ascii="Times New Roman" w:hAnsi="Times New Roman" w:cs="Times New Roman"/>
                  <w:lang w:val="ru-RU"/>
                </w:rPr>
                <w:t>636</w:t>
              </w:r>
            </w:hyperlink>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2.4</w:t>
            </w:r>
          </w:p>
        </w:tc>
        <w:tc>
          <w:tcPr>
            <w:tcW w:w="5167"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 xml:space="preserve">Общая характеристика химических элементов </w:t>
            </w:r>
            <w:r>
              <w:rPr>
                <w:rFonts w:ascii="Times New Roman" w:hAnsi="Times New Roman" w:cs="Times New Roman"/>
                <w:color w:val="000000"/>
                <w:sz w:val="24"/>
              </w:rPr>
              <w:t>IV</w:t>
            </w:r>
            <w:r w:rsidRPr="00264EDF">
              <w:rPr>
                <w:rFonts w:ascii="Times New Roman" w:hAnsi="Times New Roman" w:cs="Times New Roman"/>
                <w:color w:val="000000"/>
                <w:sz w:val="24"/>
                <w:lang w:val="ru-RU"/>
              </w:rPr>
              <w:t>А-группы. Углерод и кремний и их соединения</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8 </w:t>
            </w:r>
          </w:p>
        </w:tc>
        <w:tc>
          <w:tcPr>
            <w:tcW w:w="189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1 </w:t>
            </w:r>
          </w:p>
        </w:tc>
        <w:tc>
          <w:tcPr>
            <w:tcW w:w="16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2 </w:t>
            </w: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2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w:t>
              </w:r>
              <w:r>
                <w:rPr>
                  <w:rStyle w:val="a4"/>
                  <w:rFonts w:ascii="Times New Roman" w:hAnsi="Times New Roman" w:cs="Times New Roman"/>
                </w:rPr>
                <w:t>a</w:t>
              </w:r>
              <w:r w:rsidRPr="00264EDF">
                <w:rPr>
                  <w:rStyle w:val="a4"/>
                  <w:rFonts w:ascii="Times New Roman" w:hAnsi="Times New Roman" w:cs="Times New Roman"/>
                  <w:lang w:val="ru-RU"/>
                </w:rPr>
                <w:t>636</w:t>
              </w:r>
            </w:hyperlink>
          </w:p>
        </w:tc>
      </w:tr>
      <w:tr w:rsidR="00A03E9D">
        <w:trPr>
          <w:trHeight w:val="144"/>
        </w:trPr>
        <w:tc>
          <w:tcPr>
            <w:tcW w:w="5869" w:type="dxa"/>
            <w:gridSpan w:val="2"/>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Итого по разделу</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25 </w:t>
            </w:r>
          </w:p>
        </w:tc>
        <w:tc>
          <w:tcPr>
            <w:tcW w:w="8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pPr>
          </w:p>
        </w:tc>
      </w:tr>
      <w:tr w:rsidR="00A03E9D" w:rsidRPr="00DD1D6A">
        <w:trPr>
          <w:trHeight w:val="144"/>
        </w:trPr>
        <w:tc>
          <w:tcPr>
            <w:tcW w:w="15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b/>
                <w:color w:val="000000"/>
                <w:sz w:val="24"/>
                <w:lang w:val="ru-RU"/>
              </w:rPr>
              <w:t>Раздел 3.</w:t>
            </w:r>
            <w:r w:rsidRPr="00264EDF">
              <w:rPr>
                <w:rFonts w:ascii="Times New Roman" w:hAnsi="Times New Roman" w:cs="Times New Roman"/>
                <w:color w:val="000000"/>
                <w:sz w:val="24"/>
                <w:lang w:val="ru-RU"/>
              </w:rPr>
              <w:t xml:space="preserve"> </w:t>
            </w:r>
            <w:r w:rsidRPr="00264EDF">
              <w:rPr>
                <w:rFonts w:ascii="Times New Roman" w:hAnsi="Times New Roman" w:cs="Times New Roman"/>
                <w:b/>
                <w:color w:val="000000"/>
                <w:sz w:val="24"/>
                <w:lang w:val="ru-RU"/>
              </w:rPr>
              <w:t>Металлы и их соединения</w:t>
            </w:r>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3.1</w:t>
            </w:r>
          </w:p>
        </w:tc>
        <w:tc>
          <w:tcPr>
            <w:tcW w:w="5167"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Общие свойства металлов</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4 </w:t>
            </w:r>
          </w:p>
        </w:tc>
        <w:tc>
          <w:tcPr>
            <w:tcW w:w="189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16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2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w:t>
              </w:r>
              <w:r>
                <w:rPr>
                  <w:rStyle w:val="a4"/>
                  <w:rFonts w:ascii="Times New Roman" w:hAnsi="Times New Roman" w:cs="Times New Roman"/>
                </w:rPr>
                <w:t>a</w:t>
              </w:r>
              <w:r w:rsidRPr="00264EDF">
                <w:rPr>
                  <w:rStyle w:val="a4"/>
                  <w:rFonts w:ascii="Times New Roman" w:hAnsi="Times New Roman" w:cs="Times New Roman"/>
                  <w:lang w:val="ru-RU"/>
                </w:rPr>
                <w:t>636</w:t>
              </w:r>
            </w:hyperlink>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3.2</w:t>
            </w:r>
          </w:p>
        </w:tc>
        <w:tc>
          <w:tcPr>
            <w:tcW w:w="5167"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Важнейшие металлы и их соединения</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16 </w:t>
            </w:r>
          </w:p>
        </w:tc>
        <w:tc>
          <w:tcPr>
            <w:tcW w:w="189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1 </w:t>
            </w:r>
          </w:p>
        </w:tc>
        <w:tc>
          <w:tcPr>
            <w:tcW w:w="16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2 </w:t>
            </w: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2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w:t>
              </w:r>
              <w:r>
                <w:rPr>
                  <w:rStyle w:val="a4"/>
                  <w:rFonts w:ascii="Times New Roman" w:hAnsi="Times New Roman" w:cs="Times New Roman"/>
                </w:rPr>
                <w:t>a</w:t>
              </w:r>
              <w:r w:rsidRPr="00264EDF">
                <w:rPr>
                  <w:rStyle w:val="a4"/>
                  <w:rFonts w:ascii="Times New Roman" w:hAnsi="Times New Roman" w:cs="Times New Roman"/>
                  <w:lang w:val="ru-RU"/>
                </w:rPr>
                <w:t>636</w:t>
              </w:r>
            </w:hyperlink>
          </w:p>
        </w:tc>
      </w:tr>
      <w:tr w:rsidR="00A03E9D">
        <w:trPr>
          <w:trHeight w:val="144"/>
        </w:trPr>
        <w:tc>
          <w:tcPr>
            <w:tcW w:w="5869" w:type="dxa"/>
            <w:gridSpan w:val="2"/>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Итого по разделу</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20 </w:t>
            </w:r>
          </w:p>
        </w:tc>
        <w:tc>
          <w:tcPr>
            <w:tcW w:w="8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pPr>
          </w:p>
        </w:tc>
      </w:tr>
      <w:tr w:rsidR="00A03E9D" w:rsidRPr="00DD1D6A">
        <w:trPr>
          <w:trHeight w:val="144"/>
        </w:trPr>
        <w:tc>
          <w:tcPr>
            <w:tcW w:w="15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b/>
                <w:color w:val="000000"/>
                <w:sz w:val="24"/>
                <w:lang w:val="ru-RU"/>
              </w:rPr>
              <w:t>Раздел 4.</w:t>
            </w:r>
            <w:r w:rsidRPr="00264EDF">
              <w:rPr>
                <w:rFonts w:ascii="Times New Roman" w:hAnsi="Times New Roman" w:cs="Times New Roman"/>
                <w:color w:val="000000"/>
                <w:sz w:val="24"/>
                <w:lang w:val="ru-RU"/>
              </w:rPr>
              <w:t xml:space="preserve"> </w:t>
            </w:r>
            <w:r w:rsidRPr="00264EDF">
              <w:rPr>
                <w:rFonts w:ascii="Times New Roman" w:hAnsi="Times New Roman" w:cs="Times New Roman"/>
                <w:b/>
                <w:color w:val="000000"/>
                <w:sz w:val="24"/>
                <w:lang w:val="ru-RU"/>
              </w:rPr>
              <w:t>Химия и окружающая среда</w:t>
            </w:r>
          </w:p>
        </w:tc>
      </w:tr>
      <w:tr w:rsidR="00A03E9D" w:rsidRPr="00DD1D6A">
        <w:trPr>
          <w:trHeight w:val="144"/>
        </w:trPr>
        <w:tc>
          <w:tcPr>
            <w:tcW w:w="70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lastRenderedPageBreak/>
              <w:t>4.1</w:t>
            </w:r>
          </w:p>
        </w:tc>
        <w:tc>
          <w:tcPr>
            <w:tcW w:w="5167"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Вещества и материалы в жизни человека</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sidRPr="00264EDF">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3 </w:t>
            </w:r>
          </w:p>
        </w:tc>
        <w:tc>
          <w:tcPr>
            <w:tcW w:w="189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16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2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w:t>
              </w:r>
              <w:r>
                <w:rPr>
                  <w:rStyle w:val="a4"/>
                  <w:rFonts w:ascii="Times New Roman" w:hAnsi="Times New Roman" w:cs="Times New Roman"/>
                </w:rPr>
                <w:t>a</w:t>
              </w:r>
              <w:r w:rsidRPr="00264EDF">
                <w:rPr>
                  <w:rStyle w:val="a4"/>
                  <w:rFonts w:ascii="Times New Roman" w:hAnsi="Times New Roman" w:cs="Times New Roman"/>
                  <w:lang w:val="ru-RU"/>
                </w:rPr>
                <w:t>636</w:t>
              </w:r>
            </w:hyperlink>
          </w:p>
        </w:tc>
      </w:tr>
      <w:tr w:rsidR="00A03E9D">
        <w:trPr>
          <w:trHeight w:val="144"/>
        </w:trPr>
        <w:tc>
          <w:tcPr>
            <w:tcW w:w="5869" w:type="dxa"/>
            <w:gridSpan w:val="2"/>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Итого по разделу</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3 </w:t>
            </w:r>
          </w:p>
        </w:tc>
        <w:tc>
          <w:tcPr>
            <w:tcW w:w="8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pPr>
          </w:p>
        </w:tc>
      </w:tr>
      <w:tr w:rsidR="00A03E9D" w:rsidRPr="00DD1D6A">
        <w:trPr>
          <w:trHeight w:val="144"/>
        </w:trPr>
        <w:tc>
          <w:tcPr>
            <w:tcW w:w="5869" w:type="dxa"/>
            <w:gridSpan w:val="2"/>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Резервное время</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3 </w:t>
            </w:r>
          </w:p>
        </w:tc>
        <w:tc>
          <w:tcPr>
            <w:tcW w:w="189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16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line="276" w:lineRule="exact"/>
              <w:ind w:left="135"/>
              <w:jc w:val="cente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2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/7</w:t>
              </w:r>
              <w:r>
                <w:rPr>
                  <w:rStyle w:val="a4"/>
                  <w:rFonts w:ascii="Times New Roman" w:hAnsi="Times New Roman" w:cs="Times New Roman"/>
                </w:rPr>
                <w:t>f</w:t>
              </w:r>
              <w:r w:rsidRPr="00264EDF">
                <w:rPr>
                  <w:rStyle w:val="a4"/>
                  <w:rFonts w:ascii="Times New Roman" w:hAnsi="Times New Roman" w:cs="Times New Roman"/>
                  <w:lang w:val="ru-RU"/>
                </w:rPr>
                <w:t>41</w:t>
              </w:r>
              <w:r>
                <w:rPr>
                  <w:rStyle w:val="a4"/>
                  <w:rFonts w:ascii="Times New Roman" w:hAnsi="Times New Roman" w:cs="Times New Roman"/>
                </w:rPr>
                <w:t>a</w:t>
              </w:r>
              <w:r w:rsidRPr="00264EDF">
                <w:rPr>
                  <w:rStyle w:val="a4"/>
                  <w:rFonts w:ascii="Times New Roman" w:hAnsi="Times New Roman" w:cs="Times New Roman"/>
                  <w:lang w:val="ru-RU"/>
                </w:rPr>
                <w:t>636</w:t>
              </w:r>
            </w:hyperlink>
          </w:p>
        </w:tc>
      </w:tr>
      <w:tr w:rsidR="00A03E9D">
        <w:trPr>
          <w:trHeight w:val="144"/>
        </w:trPr>
        <w:tc>
          <w:tcPr>
            <w:tcW w:w="5869" w:type="dxa"/>
            <w:gridSpan w:val="2"/>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ОБЩЕЕ КОЛИЧЕСТВО ЧАСОВ ПО ПРОГРАММЕ</w:t>
            </w:r>
          </w:p>
        </w:tc>
        <w:tc>
          <w:tcPr>
            <w:tcW w:w="129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68 </w:t>
            </w:r>
          </w:p>
        </w:tc>
        <w:tc>
          <w:tcPr>
            <w:tcW w:w="189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rPr>
                <w:rFonts w:ascii="Times New Roman" w:hAnsi="Times New Roman" w:cs="Times New Roman"/>
                <w:color w:val="000000"/>
                <w:sz w:val="24"/>
              </w:rPr>
            </w:pPr>
            <w:r>
              <w:rPr>
                <w:rFonts w:ascii="Times New Roman" w:hAnsi="Times New Roman" w:cs="Times New Roman"/>
                <w:color w:val="000000"/>
                <w:sz w:val="24"/>
              </w:rPr>
              <w:t xml:space="preserve"> 4 </w:t>
            </w:r>
          </w:p>
        </w:tc>
        <w:tc>
          <w:tcPr>
            <w:tcW w:w="16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line="276" w:lineRule="exact"/>
              <w:ind w:left="135"/>
              <w:jc w:val="center"/>
            </w:pPr>
            <w:r>
              <w:rPr>
                <w:rFonts w:ascii="Times New Roman" w:hAnsi="Times New Roman" w:cs="Times New Roman"/>
                <w:color w:val="000000"/>
                <w:sz w:val="24"/>
              </w:rPr>
              <w:t xml:space="preserve"> 7 </w:t>
            </w: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pPr>
          </w:p>
        </w:tc>
      </w:tr>
    </w:tbl>
    <w:p w:rsidR="00A03E9D" w:rsidRPr="00264EDF" w:rsidRDefault="00A03E9D">
      <w:pPr>
        <w:rPr>
          <w:lang w:val="ru-RU"/>
        </w:rPr>
        <w:sectPr w:rsidR="00A03E9D" w:rsidRPr="00264EDF">
          <w:pgSz w:w="16383" w:h="11906" w:orient="landscape"/>
          <w:pgMar w:top="263" w:right="1440" w:bottom="450" w:left="656" w:header="720" w:footer="720" w:gutter="0"/>
          <w:cols w:space="720"/>
          <w:docGrid w:linePitch="600" w:charSpace="36864"/>
        </w:sectPr>
      </w:pPr>
    </w:p>
    <w:bookmarkEnd w:id="10"/>
    <w:p w:rsidR="00A03E9D" w:rsidRPr="00264EDF" w:rsidRDefault="00A03E9D">
      <w:pPr>
        <w:rPr>
          <w:lang w:val="ru-RU"/>
        </w:rPr>
        <w:sectPr w:rsidR="00A03E9D" w:rsidRPr="00264EDF">
          <w:pgSz w:w="16383" w:h="11906" w:orient="landscape"/>
          <w:pgMar w:top="1440" w:right="1440" w:bottom="1440" w:left="1440" w:header="720" w:footer="720" w:gutter="0"/>
          <w:cols w:space="720"/>
          <w:docGrid w:linePitch="600" w:charSpace="36864"/>
        </w:sectPr>
      </w:pPr>
    </w:p>
    <w:p w:rsidR="00A03E9D" w:rsidRDefault="00D013F6">
      <w:pPr>
        <w:spacing w:after="0"/>
        <w:ind w:left="120"/>
        <w:rPr>
          <w:rFonts w:ascii="Times New Roman" w:hAnsi="Times New Roman" w:cs="Times New Roman"/>
          <w:b/>
          <w:color w:val="000000"/>
          <w:sz w:val="28"/>
        </w:rPr>
      </w:pPr>
      <w:bookmarkStart w:id="11" w:name="block-2107489"/>
      <w:r>
        <w:rPr>
          <w:rFonts w:ascii="Times New Roman" w:hAnsi="Times New Roman" w:cs="Times New Roman"/>
          <w:b/>
          <w:color w:val="000000"/>
          <w:sz w:val="28"/>
        </w:rPr>
        <w:lastRenderedPageBreak/>
        <w:t xml:space="preserve"> ПОУРОЧНОЕ ПЛАНИРОВАНИЕ </w:t>
      </w:r>
    </w:p>
    <w:p w:rsidR="00A03E9D" w:rsidRDefault="00D013F6">
      <w:pPr>
        <w:spacing w:after="0"/>
        <w:ind w:left="120"/>
        <w:rPr>
          <w:rFonts w:ascii="Times New Roman" w:hAnsi="Times New Roman" w:cs="Times New Roman"/>
          <w:b/>
          <w:color w:val="000000"/>
          <w:sz w:val="24"/>
        </w:rPr>
      </w:pPr>
      <w:r>
        <w:rPr>
          <w:rFonts w:ascii="Times New Roman" w:hAnsi="Times New Roman" w:cs="Times New Roman"/>
          <w:b/>
          <w:color w:val="000000"/>
          <w:sz w:val="28"/>
        </w:rPr>
        <w:t xml:space="preserve"> 8 КЛАСС </w:t>
      </w:r>
    </w:p>
    <w:tbl>
      <w:tblPr>
        <w:tblW w:w="0" w:type="auto"/>
        <w:tblInd w:w="100" w:type="dxa"/>
        <w:tblLayout w:type="fixed"/>
        <w:tblCellMar>
          <w:top w:w="50" w:type="dxa"/>
          <w:left w:w="100" w:type="dxa"/>
        </w:tblCellMar>
        <w:tblLook w:val="0000" w:firstRow="0" w:lastRow="0" w:firstColumn="0" w:lastColumn="0" w:noHBand="0" w:noVBand="0"/>
      </w:tblPr>
      <w:tblGrid>
        <w:gridCol w:w="713"/>
        <w:gridCol w:w="5906"/>
        <w:gridCol w:w="956"/>
        <w:gridCol w:w="1388"/>
        <w:gridCol w:w="2400"/>
      </w:tblGrid>
      <w:tr w:rsidR="00A03E9D">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jc w:val="center"/>
            </w:pPr>
            <w:r>
              <w:rPr>
                <w:rFonts w:ascii="Times New Roman" w:hAnsi="Times New Roman" w:cs="Times New Roman"/>
                <w:b/>
                <w:color w:val="000000"/>
                <w:sz w:val="24"/>
              </w:rPr>
              <w:t xml:space="preserve">№ п/п </w:t>
            </w:r>
          </w:p>
          <w:p w:rsidR="00A03E9D" w:rsidRDefault="00A03E9D">
            <w:pPr>
              <w:widowControl w:val="0"/>
              <w:spacing w:after="0"/>
              <w:ind w:left="135"/>
              <w:jc w:val="center"/>
            </w:pP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jc w:val="center"/>
            </w:pPr>
            <w:r>
              <w:rPr>
                <w:rFonts w:ascii="Times New Roman" w:hAnsi="Times New Roman" w:cs="Times New Roman"/>
                <w:b/>
                <w:color w:val="000000"/>
                <w:sz w:val="24"/>
              </w:rPr>
              <w:t xml:space="preserve">Тема урока </w:t>
            </w:r>
          </w:p>
          <w:p w:rsidR="00A03E9D" w:rsidRDefault="00A03E9D">
            <w:pPr>
              <w:widowControl w:val="0"/>
              <w:spacing w:after="0"/>
              <w:ind w:left="135"/>
              <w:jc w:val="center"/>
            </w:pP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jc w:val="center"/>
              <w:rPr>
                <w:rFonts w:ascii="Times New Roman" w:hAnsi="Times New Roman" w:cs="Times New Roman"/>
                <w:b/>
                <w:color w:val="000000"/>
                <w:sz w:val="24"/>
                <w:lang w:val="ru-RU"/>
              </w:rPr>
            </w:pPr>
            <w:r>
              <w:rPr>
                <w:rFonts w:ascii="Times New Roman" w:hAnsi="Times New Roman" w:cs="Times New Roman"/>
                <w:b/>
                <w:color w:val="000000"/>
                <w:sz w:val="24"/>
              </w:rPr>
              <w:t xml:space="preserve">Всего </w:t>
            </w:r>
          </w:p>
          <w:p w:rsidR="00A03E9D" w:rsidRDefault="00D013F6">
            <w:pPr>
              <w:widowControl w:val="0"/>
              <w:spacing w:after="0"/>
              <w:ind w:left="135"/>
              <w:jc w:val="center"/>
              <w:rPr>
                <w:rFonts w:ascii="Times New Roman" w:hAnsi="Times New Roman" w:cs="Times New Roman"/>
                <w:b/>
                <w:color w:val="000000"/>
                <w:sz w:val="24"/>
              </w:rPr>
            </w:pPr>
            <w:r>
              <w:rPr>
                <w:rFonts w:ascii="Times New Roman" w:hAnsi="Times New Roman" w:cs="Times New Roman"/>
                <w:b/>
                <w:color w:val="000000"/>
                <w:sz w:val="24"/>
                <w:lang w:val="ru-RU"/>
              </w:rPr>
              <w:t>часов</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jc w:val="center"/>
              <w:rPr>
                <w:rFonts w:ascii="Times New Roman" w:hAnsi="Times New Roman" w:cs="Times New Roman"/>
                <w:b/>
                <w:color w:val="000000"/>
                <w:sz w:val="24"/>
              </w:rPr>
            </w:pPr>
            <w:r>
              <w:rPr>
                <w:rFonts w:ascii="Times New Roman" w:hAnsi="Times New Roman" w:cs="Times New Roman"/>
                <w:b/>
                <w:color w:val="000000"/>
                <w:sz w:val="24"/>
              </w:rPr>
              <w:t xml:space="preserve">Дата </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D013F6">
            <w:pPr>
              <w:widowControl w:val="0"/>
              <w:spacing w:after="0"/>
              <w:ind w:left="135"/>
              <w:jc w:val="center"/>
            </w:pPr>
            <w:r>
              <w:rPr>
                <w:rFonts w:ascii="Times New Roman" w:hAnsi="Times New Roman" w:cs="Times New Roman"/>
                <w:b/>
                <w:color w:val="000000"/>
                <w:sz w:val="24"/>
              </w:rPr>
              <w:t xml:space="preserve">Электронные цифровые образовательные ресурсы </w:t>
            </w:r>
          </w:p>
          <w:p w:rsidR="00A03E9D" w:rsidRDefault="00A03E9D">
            <w:pPr>
              <w:widowControl w:val="0"/>
              <w:spacing w:after="0"/>
              <w:ind w:left="135"/>
              <w:jc w:val="center"/>
            </w:pPr>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Предмет химии. Роль химии в жизни человека. </w:t>
            </w:r>
            <w:r>
              <w:rPr>
                <w:rFonts w:ascii="Times New Roman" w:hAnsi="Times New Roman" w:cs="Times New Roman"/>
                <w:color w:val="000000"/>
                <w:sz w:val="24"/>
              </w:rPr>
              <w:t>Тела и вещества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2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210</w:t>
              </w:r>
              <w:r>
                <w:rPr>
                  <w:rStyle w:val="a4"/>
                  <w:rFonts w:ascii="Times New Roman" w:hAnsi="Times New Roman" w:cs="Times New Roman"/>
                </w:rPr>
                <w:t>c</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Понятие о методах познания в химии</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2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227</w:t>
              </w:r>
              <w:r>
                <w:rPr>
                  <w:rStyle w:val="a4"/>
                  <w:rFonts w:ascii="Times New Roman" w:hAnsi="Times New Roman" w:cs="Times New Roman"/>
                </w:rPr>
                <w:t>e</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2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23</w:t>
              </w:r>
              <w:r>
                <w:rPr>
                  <w:rStyle w:val="a4"/>
                  <w:rFonts w:ascii="Times New Roman" w:hAnsi="Times New Roman" w:cs="Times New Roman"/>
                </w:rPr>
                <w:t>dc</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Чистые вещества и смеси. Способы разделения смесей</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3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26</w:t>
              </w:r>
              <w:r>
                <w:rPr>
                  <w:rStyle w:val="a4"/>
                  <w:rFonts w:ascii="Times New Roman" w:hAnsi="Times New Roman" w:cs="Times New Roman"/>
                </w:rPr>
                <w:t>ca</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Практическая работа № 2 «Разделение смесей (на примере очистки поваренной соли)»</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3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28</w:t>
              </w:r>
              <w:r>
                <w:rPr>
                  <w:rStyle w:val="a4"/>
                  <w:rFonts w:ascii="Times New Roman" w:hAnsi="Times New Roman" w:cs="Times New Roman"/>
                </w:rPr>
                <w:t>c</w:t>
              </w:r>
              <w:r w:rsidRPr="00264EDF">
                <w:rPr>
                  <w:rStyle w:val="a4"/>
                  <w:rFonts w:ascii="Times New Roman" w:hAnsi="Times New Roman" w:cs="Times New Roman"/>
                  <w:lang w:val="ru-RU"/>
                </w:rPr>
                <w:t>8</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Атомы и молекулы</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3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2</w:t>
              </w:r>
              <w:r>
                <w:rPr>
                  <w:rStyle w:val="a4"/>
                  <w:rFonts w:ascii="Times New Roman" w:hAnsi="Times New Roman" w:cs="Times New Roman"/>
                </w:rPr>
                <w:t>a</w:t>
              </w:r>
              <w:r w:rsidRPr="00264EDF">
                <w:rPr>
                  <w:rStyle w:val="a4"/>
                  <w:rFonts w:ascii="Times New Roman" w:hAnsi="Times New Roman" w:cs="Times New Roman"/>
                  <w:lang w:val="ru-RU"/>
                </w:rPr>
                <w:t>6</w:t>
              </w:r>
              <w:r>
                <w:rPr>
                  <w:rStyle w:val="a4"/>
                  <w:rFonts w:ascii="Times New Roman" w:hAnsi="Times New Roman" w:cs="Times New Roman"/>
                </w:rPr>
                <w:t>c</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7</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Химические элементы. Знаки (символы) химических элементов</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3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2</w:t>
              </w:r>
              <w:r>
                <w:rPr>
                  <w:rStyle w:val="a4"/>
                  <w:rFonts w:ascii="Times New Roman" w:hAnsi="Times New Roman" w:cs="Times New Roman"/>
                </w:rPr>
                <w:t>be</w:t>
              </w:r>
              <w:r w:rsidRPr="00264EDF">
                <w:rPr>
                  <w:rStyle w:val="a4"/>
                  <w:rFonts w:ascii="Times New Roman" w:hAnsi="Times New Roman" w:cs="Times New Roman"/>
                  <w:lang w:val="ru-RU"/>
                </w:rPr>
                <w:t>8</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8</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Простые и сложные вещества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3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2</w:t>
              </w:r>
              <w:r>
                <w:rPr>
                  <w:rStyle w:val="a4"/>
                  <w:rFonts w:ascii="Times New Roman" w:hAnsi="Times New Roman" w:cs="Times New Roman"/>
                </w:rPr>
                <w:t>a</w:t>
              </w:r>
              <w:r w:rsidRPr="00264EDF">
                <w:rPr>
                  <w:rStyle w:val="a4"/>
                  <w:rFonts w:ascii="Times New Roman" w:hAnsi="Times New Roman" w:cs="Times New Roman"/>
                  <w:lang w:val="ru-RU"/>
                </w:rPr>
                <w:t>6</w:t>
              </w:r>
              <w:r>
                <w:rPr>
                  <w:rStyle w:val="a4"/>
                  <w:rFonts w:ascii="Times New Roman" w:hAnsi="Times New Roman" w:cs="Times New Roman"/>
                </w:rPr>
                <w:t>c</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9</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Атомно-молекулярное учение</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3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2</w:t>
              </w:r>
              <w:r>
                <w:rPr>
                  <w:rStyle w:val="a4"/>
                  <w:rFonts w:ascii="Times New Roman" w:hAnsi="Times New Roman" w:cs="Times New Roman"/>
                </w:rPr>
                <w:t>d</w:t>
              </w:r>
              <w:r w:rsidRPr="00264EDF">
                <w:rPr>
                  <w:rStyle w:val="a4"/>
                  <w:rFonts w:ascii="Times New Roman" w:hAnsi="Times New Roman" w:cs="Times New Roman"/>
                  <w:lang w:val="ru-RU"/>
                </w:rPr>
                <w:t>50</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10</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Закон постоянства состава веществ. Химическая формула. </w:t>
            </w:r>
            <w:r>
              <w:rPr>
                <w:rFonts w:ascii="Times New Roman" w:hAnsi="Times New Roman" w:cs="Times New Roman"/>
                <w:color w:val="000000"/>
                <w:sz w:val="24"/>
              </w:rPr>
              <w:t>Валентность атомов химических элементов</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3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2</w:t>
              </w:r>
              <w:r>
                <w:rPr>
                  <w:rStyle w:val="a4"/>
                  <w:rFonts w:ascii="Times New Roman" w:hAnsi="Times New Roman" w:cs="Times New Roman"/>
                </w:rPr>
                <w:t>eae</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11</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Относительная атомная масса. Относительная молекулярная масса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3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323</w:t>
              </w:r>
              <w:r>
                <w:rPr>
                  <w:rStyle w:val="a4"/>
                  <w:rFonts w:ascii="Times New Roman" w:hAnsi="Times New Roman" w:cs="Times New Roman"/>
                </w:rPr>
                <w:t>c</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12</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Массовая доля химического элемента в соединении</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3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350</w:t>
              </w:r>
              <w:r>
                <w:rPr>
                  <w:rStyle w:val="a4"/>
                  <w:rFonts w:ascii="Times New Roman" w:hAnsi="Times New Roman" w:cs="Times New Roman"/>
                </w:rPr>
                <w:t>c</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13</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Количество вещества. Моль. Молярная масса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3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5230</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lastRenderedPageBreak/>
              <w:t>14</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Физические и химические явления. Химическая реакция</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4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37</w:t>
              </w:r>
              <w:r>
                <w:rPr>
                  <w:rStyle w:val="a4"/>
                  <w:rFonts w:ascii="Times New Roman" w:hAnsi="Times New Roman" w:cs="Times New Roman"/>
                </w:rPr>
                <w:t>fa</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15</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Признаки и условия протекания химических реакций</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4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3</w:t>
              </w:r>
              <w:r>
                <w:rPr>
                  <w:rStyle w:val="a4"/>
                  <w:rFonts w:ascii="Times New Roman" w:hAnsi="Times New Roman" w:cs="Times New Roman"/>
                </w:rPr>
                <w:t>a</w:t>
              </w:r>
              <w:r w:rsidRPr="00264EDF">
                <w:rPr>
                  <w:rStyle w:val="a4"/>
                  <w:rFonts w:ascii="Times New Roman" w:hAnsi="Times New Roman" w:cs="Times New Roman"/>
                  <w:lang w:val="ru-RU"/>
                </w:rPr>
                <w:t>16</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16</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Закон сохранения массы веществ. Химические уравнения</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4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3</w:t>
              </w:r>
              <w:r>
                <w:rPr>
                  <w:rStyle w:val="a4"/>
                  <w:rFonts w:ascii="Times New Roman" w:hAnsi="Times New Roman" w:cs="Times New Roman"/>
                </w:rPr>
                <w:t>b</w:t>
              </w:r>
              <w:r w:rsidRPr="00264EDF">
                <w:rPr>
                  <w:rStyle w:val="a4"/>
                  <w:rFonts w:ascii="Times New Roman" w:hAnsi="Times New Roman" w:cs="Times New Roman"/>
                  <w:lang w:val="ru-RU"/>
                </w:rPr>
                <w:t>88</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17</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Вычисления количества, массы вещества по уравнениям химических реакций</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4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5708</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18</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Классификация химических реакций (соединения, разложения, замещения, обмена)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4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3</w:t>
              </w:r>
              <w:r>
                <w:rPr>
                  <w:rStyle w:val="a4"/>
                  <w:rFonts w:ascii="Times New Roman" w:hAnsi="Times New Roman" w:cs="Times New Roman"/>
                </w:rPr>
                <w:t>f</w:t>
              </w:r>
              <w:r w:rsidRPr="00264EDF">
                <w:rPr>
                  <w:rStyle w:val="a4"/>
                  <w:rFonts w:ascii="Times New Roman" w:hAnsi="Times New Roman" w:cs="Times New Roman"/>
                  <w:lang w:val="ru-RU"/>
                </w:rPr>
                <w:t>34</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19</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Обобщение и систематизация знаний</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4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40</w:t>
              </w:r>
              <w:r>
                <w:rPr>
                  <w:rStyle w:val="a4"/>
                  <w:rFonts w:ascii="Times New Roman" w:hAnsi="Times New Roman" w:cs="Times New Roman"/>
                </w:rPr>
                <w:t>c</w:t>
              </w:r>
              <w:r w:rsidRPr="00264EDF">
                <w:rPr>
                  <w:rStyle w:val="a4"/>
                  <w:rFonts w:ascii="Times New Roman" w:hAnsi="Times New Roman" w:cs="Times New Roman"/>
                  <w:lang w:val="ru-RU"/>
                </w:rPr>
                <w:t>4</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20</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Контрольная работа №1 по теме «Вещества и химические реакции»</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4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4290</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21</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s="Times New Roman"/>
                <w:color w:val="000000"/>
                <w:sz w:val="24"/>
              </w:rPr>
              <w:t>Озон</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4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448</w:t>
              </w:r>
              <w:r>
                <w:rPr>
                  <w:rStyle w:val="a4"/>
                  <w:rFonts w:ascii="Times New Roman" w:hAnsi="Times New Roman" w:cs="Times New Roman"/>
                </w:rPr>
                <w:t>e</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22</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s="Times New Roman"/>
                <w:color w:val="000000"/>
                <w:sz w:val="24"/>
              </w:rPr>
              <w:t>Понятие об оксидах</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4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4614</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23</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Способы получения кислорода в лаборатории и промышленности. </w:t>
            </w:r>
            <w:r>
              <w:rPr>
                <w:rFonts w:ascii="Times New Roman" w:hAnsi="Times New Roman" w:cs="Times New Roman"/>
                <w:color w:val="000000"/>
                <w:sz w:val="24"/>
              </w:rPr>
              <w:t>Применение кислорода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4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497</w:t>
              </w:r>
              <w:r>
                <w:rPr>
                  <w:rStyle w:val="a4"/>
                  <w:rFonts w:ascii="Times New Roman" w:hAnsi="Times New Roman" w:cs="Times New Roman"/>
                </w:rPr>
                <w:t>a</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24</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5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4790</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25</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Топливо (нефть, уголь и метан). Загрязнение воздуха, способы его предотвращения</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5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4</w:t>
              </w:r>
              <w:r>
                <w:rPr>
                  <w:rStyle w:val="a4"/>
                  <w:rFonts w:ascii="Times New Roman" w:hAnsi="Times New Roman" w:cs="Times New Roman"/>
                </w:rPr>
                <w:t>c</w:t>
              </w:r>
              <w:r w:rsidRPr="00264EDF">
                <w:rPr>
                  <w:rStyle w:val="a4"/>
                  <w:rFonts w:ascii="Times New Roman" w:hAnsi="Times New Roman" w:cs="Times New Roman"/>
                  <w:lang w:val="ru-RU"/>
                </w:rPr>
                <w:t>4</w:t>
              </w:r>
              <w:r>
                <w:rPr>
                  <w:rStyle w:val="a4"/>
                  <w:rFonts w:ascii="Times New Roman" w:hAnsi="Times New Roman" w:cs="Times New Roman"/>
                </w:rPr>
                <w:t>a</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26</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Практическая работа № 3 по теме «Получение и собирание кислорода, изучение его свойств»</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5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4</w:t>
              </w:r>
              <w:r>
                <w:rPr>
                  <w:rStyle w:val="a4"/>
                  <w:rFonts w:ascii="Times New Roman" w:hAnsi="Times New Roman" w:cs="Times New Roman"/>
                </w:rPr>
                <w:t>ae</w:t>
              </w:r>
              <w:r w:rsidRPr="00264EDF">
                <w:rPr>
                  <w:rStyle w:val="a4"/>
                  <w:rFonts w:ascii="Times New Roman" w:hAnsi="Times New Roman" w:cs="Times New Roman"/>
                  <w:lang w:val="ru-RU"/>
                </w:rPr>
                <w:t>2</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27</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Водород — элемент и простое вещество. </w:t>
            </w:r>
            <w:r>
              <w:rPr>
                <w:rFonts w:ascii="Times New Roman" w:hAnsi="Times New Roman" w:cs="Times New Roman"/>
                <w:color w:val="000000"/>
                <w:sz w:val="24"/>
              </w:rPr>
              <w:t>Нахождение в природе</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5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4</w:t>
              </w:r>
              <w:r>
                <w:rPr>
                  <w:rStyle w:val="a4"/>
                  <w:rFonts w:ascii="Times New Roman" w:hAnsi="Times New Roman" w:cs="Times New Roman"/>
                </w:rPr>
                <w:t>dd</w:t>
              </w:r>
              <w:r w:rsidRPr="00264EDF">
                <w:rPr>
                  <w:rStyle w:val="a4"/>
                  <w:rFonts w:ascii="Times New Roman" w:hAnsi="Times New Roman" w:cs="Times New Roman"/>
                  <w:lang w:val="ru-RU"/>
                </w:rPr>
                <w:t>0</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28</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Физические и химические свойства водорода. </w:t>
            </w:r>
            <w:r>
              <w:rPr>
                <w:rFonts w:ascii="Times New Roman" w:hAnsi="Times New Roman" w:cs="Times New Roman"/>
                <w:color w:val="000000"/>
                <w:sz w:val="24"/>
              </w:rPr>
              <w:t>Применение водорода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5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4</w:t>
              </w:r>
              <w:r>
                <w:rPr>
                  <w:rStyle w:val="a4"/>
                  <w:rFonts w:ascii="Times New Roman" w:hAnsi="Times New Roman" w:cs="Times New Roman"/>
                </w:rPr>
                <w:t>dd</w:t>
              </w:r>
              <w:r w:rsidRPr="00264EDF">
                <w:rPr>
                  <w:rStyle w:val="a4"/>
                  <w:rFonts w:ascii="Times New Roman" w:hAnsi="Times New Roman" w:cs="Times New Roman"/>
                  <w:lang w:val="ru-RU"/>
                </w:rPr>
                <w:t>0</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29</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Понятие о кислотах и солях</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5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lastRenderedPageBreak/>
                <w:t>50</w:t>
              </w:r>
              <w:r>
                <w:rPr>
                  <w:rStyle w:val="a4"/>
                  <w:rFonts w:ascii="Times New Roman" w:hAnsi="Times New Roman" w:cs="Times New Roman"/>
                </w:rPr>
                <w:t>d</w:t>
              </w:r>
              <w:r w:rsidRPr="00264EDF">
                <w:rPr>
                  <w:rStyle w:val="a4"/>
                  <w:rFonts w:ascii="Times New Roman" w:hAnsi="Times New Roman" w:cs="Times New Roman"/>
                  <w:lang w:val="ru-RU"/>
                </w:rPr>
                <w:t>2</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lastRenderedPageBreak/>
              <w:t>30</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Способы получения водорода в лаборатории</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5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4</w:t>
              </w:r>
              <w:r>
                <w:rPr>
                  <w:rStyle w:val="a4"/>
                  <w:rFonts w:ascii="Times New Roman" w:hAnsi="Times New Roman" w:cs="Times New Roman"/>
                </w:rPr>
                <w:t>dd</w:t>
              </w:r>
              <w:r w:rsidRPr="00264EDF">
                <w:rPr>
                  <w:rStyle w:val="a4"/>
                  <w:rFonts w:ascii="Times New Roman" w:hAnsi="Times New Roman" w:cs="Times New Roman"/>
                  <w:lang w:val="ru-RU"/>
                </w:rPr>
                <w:t>0</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31</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Практическая работа № 4 по теме «Получение и собирание водорода, изучение его свойств»</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5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4</w:t>
              </w:r>
              <w:r>
                <w:rPr>
                  <w:rStyle w:val="a4"/>
                  <w:rFonts w:ascii="Times New Roman" w:hAnsi="Times New Roman" w:cs="Times New Roman"/>
                </w:rPr>
                <w:t>f</w:t>
              </w:r>
              <w:r w:rsidRPr="00264EDF">
                <w:rPr>
                  <w:rStyle w:val="a4"/>
                  <w:rFonts w:ascii="Times New Roman" w:hAnsi="Times New Roman" w:cs="Times New Roman"/>
                  <w:lang w:val="ru-RU"/>
                </w:rPr>
                <w:t>42</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32</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Молярный объём газов. Закон Авогадро</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5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542</w:t>
              </w:r>
              <w:r>
                <w:rPr>
                  <w:rStyle w:val="a4"/>
                  <w:rFonts w:ascii="Times New Roman" w:hAnsi="Times New Roman" w:cs="Times New Roman"/>
                </w:rPr>
                <w:t>e</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33</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Вычисления объёма, количества вещества газа по его известному количеству вещества или объёму</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5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55</w:t>
              </w:r>
              <w:r>
                <w:rPr>
                  <w:rStyle w:val="a4"/>
                  <w:rFonts w:ascii="Times New Roman" w:hAnsi="Times New Roman" w:cs="Times New Roman"/>
                </w:rPr>
                <w:t>a</w:t>
              </w:r>
              <w:r w:rsidRPr="00264EDF">
                <w:rPr>
                  <w:rStyle w:val="a4"/>
                  <w:rFonts w:ascii="Times New Roman" w:hAnsi="Times New Roman" w:cs="Times New Roman"/>
                  <w:lang w:val="ru-RU"/>
                </w:rPr>
                <w:t>0</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34</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Вычисления объёмов газов по уравнению реакции на основе закона объёмных отношений газов</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6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5708</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35</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Физические и химические свойства воды</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6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587</w:t>
              </w:r>
              <w:r>
                <w:rPr>
                  <w:rStyle w:val="a4"/>
                  <w:rFonts w:ascii="Times New Roman" w:hAnsi="Times New Roman" w:cs="Times New Roman"/>
                </w:rPr>
                <w:t>a</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36</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Состав оснований. Понятие об индикаторах</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6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59</w:t>
              </w:r>
              <w:r>
                <w:rPr>
                  <w:rStyle w:val="a4"/>
                  <w:rFonts w:ascii="Times New Roman" w:hAnsi="Times New Roman" w:cs="Times New Roman"/>
                </w:rPr>
                <w:t>e</w:t>
              </w:r>
              <w:r w:rsidRPr="00264EDF">
                <w:rPr>
                  <w:rStyle w:val="a4"/>
                  <w:rFonts w:ascii="Times New Roman" w:hAnsi="Times New Roman" w:cs="Times New Roman"/>
                  <w:lang w:val="ru-RU"/>
                </w:rPr>
                <w:t>2</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37</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Вода как растворитель. Насыщенные и ненасыщенные растворы. Массовая доля вещества в растворе</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6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5</w:t>
              </w:r>
              <w:r>
                <w:rPr>
                  <w:rStyle w:val="a4"/>
                  <w:rFonts w:ascii="Times New Roman" w:hAnsi="Times New Roman" w:cs="Times New Roman"/>
                </w:rPr>
                <w:t>b</w:t>
              </w:r>
              <w:r w:rsidRPr="00264EDF">
                <w:rPr>
                  <w:rStyle w:val="a4"/>
                  <w:rFonts w:ascii="Times New Roman" w:hAnsi="Times New Roman" w:cs="Times New Roman"/>
                  <w:lang w:val="ru-RU"/>
                </w:rPr>
                <w:t>40</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38</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6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5</w:t>
              </w:r>
              <w:r>
                <w:rPr>
                  <w:rStyle w:val="a4"/>
                  <w:rFonts w:ascii="Times New Roman" w:hAnsi="Times New Roman" w:cs="Times New Roman"/>
                </w:rPr>
                <w:t>eba</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39</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Контрольная работа №2 по теме «Кислород. </w:t>
            </w:r>
            <w:r>
              <w:rPr>
                <w:rFonts w:ascii="Times New Roman" w:hAnsi="Times New Roman" w:cs="Times New Roman"/>
                <w:color w:val="000000"/>
                <w:sz w:val="24"/>
              </w:rPr>
              <w:t>Водород. Вода»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6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6342</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40</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Оксиды: состав, классификация, номенклатура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6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664</w:t>
              </w:r>
              <w:r>
                <w:rPr>
                  <w:rStyle w:val="a4"/>
                  <w:rFonts w:ascii="Times New Roman" w:hAnsi="Times New Roman" w:cs="Times New Roman"/>
                </w:rPr>
                <w:t>e</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41</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Получение и химические свойства кислотных, основных и амфотерных оксидов</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6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664</w:t>
              </w:r>
              <w:r>
                <w:rPr>
                  <w:rStyle w:val="a4"/>
                  <w:rFonts w:ascii="Times New Roman" w:hAnsi="Times New Roman" w:cs="Times New Roman"/>
                </w:rPr>
                <w:t>e</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42</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Основания: состав, классификация, номенклатура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6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67</w:t>
              </w:r>
              <w:r>
                <w:rPr>
                  <w:rStyle w:val="a4"/>
                  <w:rFonts w:ascii="Times New Roman" w:hAnsi="Times New Roman" w:cs="Times New Roman"/>
                </w:rPr>
                <w:t>ca</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43</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Получение и химические свойства оснований</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6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67</w:t>
              </w:r>
              <w:r>
                <w:rPr>
                  <w:rStyle w:val="a4"/>
                  <w:rFonts w:ascii="Times New Roman" w:hAnsi="Times New Roman" w:cs="Times New Roman"/>
                </w:rPr>
                <w:t>ca</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44</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Кислоты: состав, классификация, номенклатура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7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dfee</w:t>
              </w:r>
              <w:r w:rsidRPr="00264EDF">
                <w:rPr>
                  <w:rStyle w:val="a4"/>
                  <w:rFonts w:ascii="Times New Roman" w:hAnsi="Times New Roman" w:cs="Times New Roman"/>
                  <w:lang w:val="ru-RU"/>
                </w:rPr>
                <w:t>2</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45</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Получение и химические свойства кислот</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7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dfee</w:t>
              </w:r>
              <w:r w:rsidRPr="00264EDF">
                <w:rPr>
                  <w:rStyle w:val="a4"/>
                  <w:rFonts w:ascii="Times New Roman" w:hAnsi="Times New Roman" w:cs="Times New Roman"/>
                  <w:lang w:val="ru-RU"/>
                </w:rPr>
                <w:t>2</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lastRenderedPageBreak/>
              <w:t>46</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Соли (средние): номенклатура, способы получения, химические свойства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7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w:t>
              </w:r>
              <w:r w:rsidRPr="00264EDF">
                <w:rPr>
                  <w:rStyle w:val="a4"/>
                  <w:rFonts w:ascii="Times New Roman" w:hAnsi="Times New Roman" w:cs="Times New Roman"/>
                  <w:lang w:val="ru-RU"/>
                </w:rPr>
                <w:t>9474</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47</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7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w:t>
              </w:r>
              <w:r w:rsidRPr="00264EDF">
                <w:rPr>
                  <w:rStyle w:val="a4"/>
                  <w:rFonts w:ascii="Times New Roman" w:hAnsi="Times New Roman" w:cs="Times New Roman"/>
                  <w:lang w:val="ru-RU"/>
                </w:rPr>
                <w:t>9</w:t>
              </w:r>
              <w:r>
                <w:rPr>
                  <w:rStyle w:val="a4"/>
                  <w:rFonts w:ascii="Times New Roman" w:hAnsi="Times New Roman" w:cs="Times New Roman"/>
                </w:rPr>
                <w:t>b</w:t>
              </w:r>
              <w:r w:rsidRPr="00264EDF">
                <w:rPr>
                  <w:rStyle w:val="a4"/>
                  <w:rFonts w:ascii="Times New Roman" w:hAnsi="Times New Roman" w:cs="Times New Roman"/>
                  <w:lang w:val="ru-RU"/>
                </w:rPr>
                <w:t>7</w:t>
              </w:r>
              <w:r>
                <w:rPr>
                  <w:rStyle w:val="a4"/>
                  <w:rFonts w:ascii="Times New Roman" w:hAnsi="Times New Roman" w:cs="Times New Roman"/>
                </w:rPr>
                <w:t>c</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48</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Генетическая связь между классами неорганических соединений</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7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w:t>
              </w:r>
              <w:r w:rsidRPr="00264EDF">
                <w:rPr>
                  <w:rStyle w:val="a4"/>
                  <w:rFonts w:ascii="Times New Roman" w:hAnsi="Times New Roman" w:cs="Times New Roman"/>
                  <w:lang w:val="ru-RU"/>
                </w:rPr>
                <w:t>9</w:t>
              </w:r>
              <w:r>
                <w:rPr>
                  <w:rStyle w:val="a4"/>
                  <w:rFonts w:ascii="Times New Roman" w:hAnsi="Times New Roman" w:cs="Times New Roman"/>
                </w:rPr>
                <w:t>a</w:t>
              </w:r>
              <w:r w:rsidRPr="00264EDF">
                <w:rPr>
                  <w:rStyle w:val="a4"/>
                  <w:rFonts w:ascii="Times New Roman" w:hAnsi="Times New Roman" w:cs="Times New Roman"/>
                  <w:lang w:val="ru-RU"/>
                </w:rPr>
                <w:t>50</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49</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Обобщение и систематизация знаний</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7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w:t>
              </w:r>
              <w:r w:rsidRPr="00264EDF">
                <w:rPr>
                  <w:rStyle w:val="a4"/>
                  <w:rFonts w:ascii="Times New Roman" w:hAnsi="Times New Roman" w:cs="Times New Roman"/>
                  <w:lang w:val="ru-RU"/>
                </w:rPr>
                <w:t>9</w:t>
              </w:r>
              <w:r>
                <w:rPr>
                  <w:rStyle w:val="a4"/>
                  <w:rFonts w:ascii="Times New Roman" w:hAnsi="Times New Roman" w:cs="Times New Roman"/>
                </w:rPr>
                <w:t>cb</w:t>
              </w:r>
              <w:r w:rsidRPr="00264EDF">
                <w:rPr>
                  <w:rStyle w:val="a4"/>
                  <w:rFonts w:ascii="Times New Roman" w:hAnsi="Times New Roman" w:cs="Times New Roman"/>
                  <w:lang w:val="ru-RU"/>
                </w:rPr>
                <w:t>2</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50</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Контрольная работа №3 по теме "Основные классы неорганических соединений"</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7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w:t>
              </w:r>
              <w:r w:rsidRPr="00264EDF">
                <w:rPr>
                  <w:rStyle w:val="a4"/>
                  <w:rFonts w:ascii="Times New Roman" w:hAnsi="Times New Roman" w:cs="Times New Roman"/>
                  <w:lang w:val="ru-RU"/>
                </w:rPr>
                <w:t>9</w:t>
              </w:r>
              <w:r>
                <w:rPr>
                  <w:rStyle w:val="a4"/>
                  <w:rFonts w:ascii="Times New Roman" w:hAnsi="Times New Roman" w:cs="Times New Roman"/>
                </w:rPr>
                <w:t>e</w:t>
              </w:r>
              <w:r w:rsidRPr="00264EDF">
                <w:rPr>
                  <w:rStyle w:val="a4"/>
                  <w:rFonts w:ascii="Times New Roman" w:hAnsi="Times New Roman" w:cs="Times New Roman"/>
                  <w:lang w:val="ru-RU"/>
                </w:rPr>
                <w:t>1</w:t>
              </w:r>
              <w:r>
                <w:rPr>
                  <w:rStyle w:val="a4"/>
                  <w:rFonts w:ascii="Times New Roman" w:hAnsi="Times New Roman" w:cs="Times New Roman"/>
                </w:rPr>
                <w:t>a</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51</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Первые попытки классификации химических элементов. Понятие о группах сходных элементов</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7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w:t>
              </w:r>
              <w:r w:rsidRPr="00264EDF">
                <w:rPr>
                  <w:rStyle w:val="a4"/>
                  <w:rFonts w:ascii="Times New Roman" w:hAnsi="Times New Roman" w:cs="Times New Roman"/>
                  <w:lang w:val="ru-RU"/>
                </w:rPr>
                <w:t>9</w:t>
              </w:r>
              <w:r>
                <w:rPr>
                  <w:rStyle w:val="a4"/>
                  <w:rFonts w:ascii="Times New Roman" w:hAnsi="Times New Roman" w:cs="Times New Roman"/>
                </w:rPr>
                <w:t>ffa</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52</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Периодический закон и Периодическая система химических элементов Д. И. Менделеева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7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ada</w:t>
              </w:r>
              <w:r w:rsidRPr="00264EDF">
                <w:rPr>
                  <w:rStyle w:val="a4"/>
                  <w:rFonts w:ascii="Times New Roman" w:hAnsi="Times New Roman" w:cs="Times New Roman"/>
                  <w:lang w:val="ru-RU"/>
                </w:rPr>
                <w:t>52</w:t>
              </w:r>
              <w:r>
                <w:rPr>
                  <w:rStyle w:val="a4"/>
                  <w:rFonts w:ascii="Times New Roman" w:hAnsi="Times New Roman" w:cs="Times New Roman"/>
                </w:rPr>
                <w:t>c</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53</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Периоды, группы, подгруппы</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7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ada</w:t>
              </w:r>
              <w:r w:rsidRPr="00264EDF">
                <w:rPr>
                  <w:rStyle w:val="a4"/>
                  <w:rFonts w:ascii="Times New Roman" w:hAnsi="Times New Roman" w:cs="Times New Roman"/>
                  <w:lang w:val="ru-RU"/>
                </w:rPr>
                <w:t>52</w:t>
              </w:r>
              <w:r>
                <w:rPr>
                  <w:rStyle w:val="a4"/>
                  <w:rFonts w:ascii="Times New Roman" w:hAnsi="Times New Roman" w:cs="Times New Roman"/>
                </w:rPr>
                <w:t>c</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54</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Строение атомов. Состав атомных ядер. </w:t>
            </w:r>
            <w:r>
              <w:rPr>
                <w:rFonts w:ascii="Times New Roman" w:hAnsi="Times New Roman" w:cs="Times New Roman"/>
                <w:color w:val="000000"/>
                <w:sz w:val="24"/>
              </w:rPr>
              <w:t>Изотопы</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8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ada</w:t>
              </w:r>
              <w:r w:rsidRPr="00264EDF">
                <w:rPr>
                  <w:rStyle w:val="a4"/>
                  <w:rFonts w:ascii="Times New Roman" w:hAnsi="Times New Roman" w:cs="Times New Roman"/>
                  <w:lang w:val="ru-RU"/>
                </w:rPr>
                <w:t>342</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55</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Строение электронных оболочек атомов элементов Периодической системы Д. И. Менделеева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8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ada</w:t>
              </w:r>
              <w:r w:rsidRPr="00264EDF">
                <w:rPr>
                  <w:rStyle w:val="a4"/>
                  <w:rFonts w:ascii="Times New Roman" w:hAnsi="Times New Roman" w:cs="Times New Roman"/>
                  <w:lang w:val="ru-RU"/>
                </w:rPr>
                <w:t>6</w:t>
              </w:r>
              <w:r>
                <w:rPr>
                  <w:rStyle w:val="a4"/>
                  <w:rFonts w:ascii="Times New Roman" w:hAnsi="Times New Roman" w:cs="Times New Roman"/>
                </w:rPr>
                <w:t>bc</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56</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Характеристика химического элемента по его положению в Периодической системе Д. И. Менделеева</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8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ada</w:t>
              </w:r>
              <w:r w:rsidRPr="00264EDF">
                <w:rPr>
                  <w:rStyle w:val="a4"/>
                  <w:rFonts w:ascii="Times New Roman" w:hAnsi="Times New Roman" w:cs="Times New Roman"/>
                  <w:lang w:val="ru-RU"/>
                </w:rPr>
                <w:t>824</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57</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8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ada</w:t>
              </w:r>
              <w:r w:rsidRPr="00264EDF">
                <w:rPr>
                  <w:rStyle w:val="a4"/>
                  <w:rFonts w:ascii="Times New Roman" w:hAnsi="Times New Roman" w:cs="Times New Roman"/>
                  <w:lang w:val="ru-RU"/>
                </w:rPr>
                <w:t>96</w:t>
              </w:r>
              <w:r>
                <w:rPr>
                  <w:rStyle w:val="a4"/>
                  <w:rFonts w:ascii="Times New Roman" w:hAnsi="Times New Roman" w:cs="Times New Roman"/>
                </w:rPr>
                <w:t>e</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58</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Электроотрицательность атомов химических элементов</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8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adaab</w:t>
              </w:r>
              <w:r w:rsidRPr="00264EDF">
                <w:rPr>
                  <w:rStyle w:val="a4"/>
                  <w:rFonts w:ascii="Times New Roman" w:hAnsi="Times New Roman" w:cs="Times New Roman"/>
                  <w:lang w:val="ru-RU"/>
                </w:rPr>
                <w:t>8</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59</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Ионная химическая связь</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8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adac</w:t>
              </w:r>
              <w:r w:rsidRPr="00264EDF">
                <w:rPr>
                  <w:rStyle w:val="a4"/>
                  <w:rFonts w:ascii="Times New Roman" w:hAnsi="Times New Roman" w:cs="Times New Roman"/>
                  <w:lang w:val="ru-RU"/>
                </w:rPr>
                <w:t>34</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60</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Ковалентная полярная химическая связь</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8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adaab</w:t>
              </w:r>
              <w:r w:rsidRPr="00264EDF">
                <w:rPr>
                  <w:rStyle w:val="a4"/>
                  <w:rFonts w:ascii="Times New Roman" w:hAnsi="Times New Roman" w:cs="Times New Roman"/>
                  <w:lang w:val="ru-RU"/>
                </w:rPr>
                <w:t>8</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lastRenderedPageBreak/>
              <w:t>61</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Ковалентная неполярная химическая связь</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8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adaab</w:t>
              </w:r>
              <w:r w:rsidRPr="00264EDF">
                <w:rPr>
                  <w:rStyle w:val="a4"/>
                  <w:rFonts w:ascii="Times New Roman" w:hAnsi="Times New Roman" w:cs="Times New Roman"/>
                  <w:lang w:val="ru-RU"/>
                </w:rPr>
                <w:t>9</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62</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Степень окисления</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8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adae</w:t>
              </w:r>
              <w:r w:rsidRPr="00264EDF">
                <w:rPr>
                  <w:rStyle w:val="a4"/>
                  <w:rFonts w:ascii="Times New Roman" w:hAnsi="Times New Roman" w:cs="Times New Roman"/>
                  <w:lang w:val="ru-RU"/>
                </w:rPr>
                <w:t>28</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63</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Окислительно-восстановительные реакции</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8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adb</w:t>
              </w:r>
              <w:r w:rsidRPr="00264EDF">
                <w:rPr>
                  <w:rStyle w:val="a4"/>
                  <w:rFonts w:ascii="Times New Roman" w:hAnsi="Times New Roman" w:cs="Times New Roman"/>
                  <w:lang w:val="ru-RU"/>
                </w:rPr>
                <w:t>076</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64</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Окислители и восстановители</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9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adb</w:t>
              </w:r>
              <w:r w:rsidRPr="00264EDF">
                <w:rPr>
                  <w:rStyle w:val="a4"/>
                  <w:rFonts w:ascii="Times New Roman" w:hAnsi="Times New Roman" w:cs="Times New Roman"/>
                  <w:lang w:val="ru-RU"/>
                </w:rPr>
                <w:t>076</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65</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Контрольная работа №4 по теме «Строение атома. </w:t>
            </w:r>
            <w:r>
              <w:rPr>
                <w:rFonts w:ascii="Times New Roman" w:hAnsi="Times New Roman" w:cs="Times New Roman"/>
                <w:color w:val="000000"/>
                <w:sz w:val="24"/>
              </w:rPr>
              <w:t>Химическая связь»</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9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adb</w:t>
              </w:r>
              <w:r w:rsidRPr="00264EDF">
                <w:rPr>
                  <w:rStyle w:val="a4"/>
                  <w:rFonts w:ascii="Times New Roman" w:hAnsi="Times New Roman" w:cs="Times New Roman"/>
                  <w:lang w:val="ru-RU"/>
                </w:rPr>
                <w:t>486</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66</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Обобщение и систематизация знаний</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9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adb</w:t>
              </w:r>
              <w:r w:rsidRPr="00264EDF">
                <w:rPr>
                  <w:rStyle w:val="a4"/>
                  <w:rFonts w:ascii="Times New Roman" w:hAnsi="Times New Roman" w:cs="Times New Roman"/>
                  <w:lang w:val="ru-RU"/>
                </w:rPr>
                <w:t>33</w:t>
              </w:r>
              <w:r>
                <w:rPr>
                  <w:rStyle w:val="a4"/>
                  <w:rFonts w:ascii="Times New Roman" w:hAnsi="Times New Roman" w:cs="Times New Roman"/>
                </w:rPr>
                <w:t>c</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67</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Обобщение и систематизация знаний</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9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w:t>
              </w:r>
              <w:r w:rsidRPr="00264EDF">
                <w:rPr>
                  <w:rStyle w:val="a4"/>
                  <w:rFonts w:ascii="Times New Roman" w:hAnsi="Times New Roman" w:cs="Times New Roman"/>
                  <w:lang w:val="ru-RU"/>
                </w:rPr>
                <w:t>9</w:t>
              </w:r>
              <w:r>
                <w:rPr>
                  <w:rStyle w:val="a4"/>
                  <w:rFonts w:ascii="Times New Roman" w:hAnsi="Times New Roman" w:cs="Times New Roman"/>
                </w:rPr>
                <w:t>cb</w:t>
              </w:r>
              <w:r w:rsidRPr="00264EDF">
                <w:rPr>
                  <w:rStyle w:val="a4"/>
                  <w:rFonts w:ascii="Times New Roman" w:hAnsi="Times New Roman" w:cs="Times New Roman"/>
                  <w:lang w:val="ru-RU"/>
                </w:rPr>
                <w:t>2</w:t>
              </w:r>
            </w:hyperlink>
          </w:p>
        </w:tc>
      </w:tr>
      <w:tr w:rsidR="00A03E9D" w:rsidRPr="00DD1D6A">
        <w:trPr>
          <w:trHeight w:val="144"/>
        </w:trPr>
        <w:tc>
          <w:tcPr>
            <w:tcW w:w="7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68</w:t>
            </w:r>
          </w:p>
        </w:tc>
        <w:tc>
          <w:tcPr>
            <w:tcW w:w="590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Обобщение и систематизация знаний</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388"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9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w:t>
              </w:r>
              <w:r>
                <w:rPr>
                  <w:rStyle w:val="a4"/>
                  <w:rFonts w:ascii="Times New Roman" w:hAnsi="Times New Roman" w:cs="Times New Roman"/>
                </w:rPr>
                <w:t>ff</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61</w:t>
              </w:r>
              <w:r>
                <w:rPr>
                  <w:rStyle w:val="a4"/>
                  <w:rFonts w:ascii="Times New Roman" w:hAnsi="Times New Roman" w:cs="Times New Roman"/>
                </w:rPr>
                <w:t>c</w:t>
              </w:r>
              <w:r w:rsidRPr="00264EDF">
                <w:rPr>
                  <w:rStyle w:val="a4"/>
                  <w:rFonts w:ascii="Times New Roman" w:hAnsi="Times New Roman" w:cs="Times New Roman"/>
                  <w:lang w:val="ru-RU"/>
                </w:rPr>
                <w:t>6</w:t>
              </w:r>
            </w:hyperlink>
          </w:p>
        </w:tc>
      </w:tr>
      <w:tr w:rsidR="00A03E9D">
        <w:trPr>
          <w:trHeight w:val="144"/>
        </w:trPr>
        <w:tc>
          <w:tcPr>
            <w:tcW w:w="6619" w:type="dxa"/>
            <w:gridSpan w:val="2"/>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ОБЩЕЕ КОЛИЧЕСТВО ЧАСОВ ПО ПРОГРАММЕ</w:t>
            </w:r>
          </w:p>
        </w:tc>
        <w:tc>
          <w:tcPr>
            <w:tcW w:w="956"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68</w:t>
            </w:r>
          </w:p>
        </w:tc>
        <w:tc>
          <w:tcPr>
            <w:tcW w:w="3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pPr>
          </w:p>
        </w:tc>
      </w:tr>
    </w:tbl>
    <w:p w:rsidR="00A03E9D" w:rsidRDefault="00A03E9D">
      <w:pPr>
        <w:sectPr w:rsidR="00A03E9D">
          <w:pgSz w:w="11906" w:h="16383"/>
          <w:pgMar w:top="567" w:right="580" w:bottom="567" w:left="338" w:header="720" w:footer="720" w:gutter="0"/>
          <w:cols w:space="720"/>
        </w:sectPr>
      </w:pPr>
    </w:p>
    <w:p w:rsidR="00A03E9D" w:rsidRDefault="00A03E9D">
      <w:pPr>
        <w:spacing w:after="0"/>
        <w:sectPr w:rsidR="00A03E9D">
          <w:pgSz w:w="16383" w:h="11906" w:orient="landscape"/>
          <w:pgMar w:top="1440" w:right="1440" w:bottom="1440" w:left="1440" w:header="720" w:footer="720" w:gutter="0"/>
          <w:cols w:space="720"/>
          <w:docGrid w:linePitch="600" w:charSpace="36864"/>
        </w:sectPr>
      </w:pPr>
    </w:p>
    <w:p w:rsidR="00A03E9D" w:rsidRDefault="00D013F6">
      <w:pPr>
        <w:spacing w:after="0"/>
        <w:rPr>
          <w:rFonts w:ascii="Times New Roman" w:hAnsi="Times New Roman" w:cs="Times New Roman"/>
          <w:b/>
          <w:color w:val="000000"/>
          <w:sz w:val="24"/>
        </w:rPr>
      </w:pPr>
      <w:r>
        <w:rPr>
          <w:rFonts w:ascii="Times New Roman" w:hAnsi="Times New Roman" w:cs="Times New Roman"/>
          <w:b/>
          <w:color w:val="000000"/>
          <w:sz w:val="28"/>
        </w:rPr>
        <w:lastRenderedPageBreak/>
        <w:t xml:space="preserve"> 9 КЛАСС </w:t>
      </w:r>
    </w:p>
    <w:tbl>
      <w:tblPr>
        <w:tblW w:w="0" w:type="auto"/>
        <w:tblInd w:w="100" w:type="dxa"/>
        <w:tblLayout w:type="fixed"/>
        <w:tblCellMar>
          <w:top w:w="50" w:type="dxa"/>
          <w:left w:w="100" w:type="dxa"/>
        </w:tblCellMar>
        <w:tblLook w:val="0000" w:firstRow="0" w:lastRow="0" w:firstColumn="0" w:lastColumn="0" w:noHBand="0" w:noVBand="0"/>
      </w:tblPr>
      <w:tblGrid>
        <w:gridCol w:w="844"/>
        <w:gridCol w:w="5962"/>
        <w:gridCol w:w="1069"/>
        <w:gridCol w:w="1013"/>
        <w:gridCol w:w="2437"/>
      </w:tblGrid>
      <w:tr w:rsidR="00A03E9D">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 п/п </w:t>
            </w:r>
          </w:p>
          <w:p w:rsidR="00A03E9D" w:rsidRDefault="00A03E9D">
            <w:pPr>
              <w:widowControl w:val="0"/>
              <w:spacing w:after="0"/>
              <w:ind w:left="135"/>
            </w:pP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Тема урока </w:t>
            </w:r>
          </w:p>
          <w:p w:rsidR="00A03E9D" w:rsidRDefault="00A03E9D">
            <w:pPr>
              <w:widowControl w:val="0"/>
              <w:spacing w:after="0"/>
              <w:ind w:left="135"/>
            </w:pP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b/>
                <w:color w:val="000000"/>
                <w:sz w:val="24"/>
              </w:rPr>
            </w:pPr>
            <w:r>
              <w:rPr>
                <w:rFonts w:ascii="Times New Roman" w:hAnsi="Times New Roman" w:cs="Times New Roman"/>
                <w:b/>
                <w:color w:val="000000"/>
                <w:sz w:val="24"/>
                <w:lang w:val="ru-RU"/>
              </w:rPr>
              <w:t>Всего</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Дата  </w:t>
            </w:r>
          </w:p>
          <w:p w:rsidR="00A03E9D" w:rsidRDefault="00A03E9D">
            <w:pPr>
              <w:widowControl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b/>
                <w:color w:val="000000"/>
                <w:sz w:val="24"/>
              </w:rPr>
              <w:t xml:space="preserve">Электронные цифровые образовательные ресурсы </w:t>
            </w:r>
          </w:p>
          <w:p w:rsidR="00A03E9D" w:rsidRDefault="00A03E9D">
            <w:pPr>
              <w:widowControl w:val="0"/>
              <w:spacing w:after="0"/>
              <w:ind w:left="135"/>
            </w:pPr>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Периодический закон. Периодическая система химических элементов Д. И. Менделеева</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9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adb</w:t>
              </w:r>
              <w:r w:rsidRPr="00264EDF">
                <w:rPr>
                  <w:rStyle w:val="a4"/>
                  <w:rFonts w:ascii="Times New Roman" w:hAnsi="Times New Roman" w:cs="Times New Roman"/>
                  <w:lang w:val="ru-RU"/>
                </w:rPr>
                <w:t>59</w:t>
              </w:r>
              <w:r>
                <w:rPr>
                  <w:rStyle w:val="a4"/>
                  <w:rFonts w:ascii="Times New Roman" w:hAnsi="Times New Roman" w:cs="Times New Roman"/>
                </w:rPr>
                <w:t>e</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Закономерности в изменении свойств химических элементов первых трёх периодов</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9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adb</w:t>
              </w:r>
              <w:r w:rsidRPr="00264EDF">
                <w:rPr>
                  <w:rStyle w:val="a4"/>
                  <w:rFonts w:ascii="Times New Roman" w:hAnsi="Times New Roman" w:cs="Times New Roman"/>
                  <w:lang w:val="ru-RU"/>
                </w:rPr>
                <w:t>6</w:t>
              </w:r>
              <w:r>
                <w:rPr>
                  <w:rStyle w:val="a4"/>
                  <w:rFonts w:ascii="Times New Roman" w:hAnsi="Times New Roman" w:cs="Times New Roman"/>
                </w:rPr>
                <w:t>b</w:t>
              </w:r>
              <w:r w:rsidRPr="00264EDF">
                <w:rPr>
                  <w:rStyle w:val="a4"/>
                  <w:rFonts w:ascii="Times New Roman" w:hAnsi="Times New Roman" w:cs="Times New Roman"/>
                  <w:lang w:val="ru-RU"/>
                </w:rPr>
                <w:t>6</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Классификация и номенклатура неорганических веществ</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9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adb</w:t>
              </w:r>
              <w:r w:rsidRPr="00264EDF">
                <w:rPr>
                  <w:rStyle w:val="a4"/>
                  <w:rFonts w:ascii="Times New Roman" w:hAnsi="Times New Roman" w:cs="Times New Roman"/>
                  <w:lang w:val="ru-RU"/>
                </w:rPr>
                <w:t>7</w:t>
              </w:r>
              <w:r>
                <w:rPr>
                  <w:rStyle w:val="a4"/>
                  <w:rFonts w:ascii="Times New Roman" w:hAnsi="Times New Roman" w:cs="Times New Roman"/>
                </w:rPr>
                <w:t>e</w:t>
              </w:r>
              <w:r w:rsidRPr="00264EDF">
                <w:rPr>
                  <w:rStyle w:val="a4"/>
                  <w:rFonts w:ascii="Times New Roman" w:hAnsi="Times New Roman" w:cs="Times New Roman"/>
                  <w:lang w:val="ru-RU"/>
                </w:rPr>
                <w:t>2</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Виды химической связи и типы кристаллических решёток</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9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adbac</w:t>
              </w:r>
              <w:r w:rsidRPr="00264EDF">
                <w:rPr>
                  <w:rStyle w:val="a4"/>
                  <w:rFonts w:ascii="Times New Roman" w:hAnsi="Times New Roman" w:cs="Times New Roman"/>
                  <w:lang w:val="ru-RU"/>
                </w:rPr>
                <w:t>6</w:t>
              </w:r>
            </w:hyperlink>
          </w:p>
        </w:tc>
      </w:tr>
      <w:tr w:rsidR="00A03E9D">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Контрольная работа №1 по теме «Повторение и углубление знаний основных разделов курса 8 класса»</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spacing w:after="0"/>
              <w:ind w:left="135"/>
            </w:pPr>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Классификация химических реакций по различным признакам</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9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adbcb</w:t>
              </w:r>
              <w:r w:rsidRPr="00264EDF">
                <w:rPr>
                  <w:rStyle w:val="a4"/>
                  <w:rFonts w:ascii="Times New Roman" w:hAnsi="Times New Roman" w:cs="Times New Roman"/>
                  <w:lang w:val="ru-RU"/>
                </w:rPr>
                <w:t>0</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7</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Понятие о скорости химической реакции. Понятие о гомогенных и гетерогенных реакциях</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0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adbe</w:t>
              </w:r>
              <w:r w:rsidRPr="00264EDF">
                <w:rPr>
                  <w:rStyle w:val="a4"/>
                  <w:rFonts w:ascii="Times New Roman" w:hAnsi="Times New Roman" w:cs="Times New Roman"/>
                  <w:lang w:val="ru-RU"/>
                </w:rPr>
                <w:t>9</w:t>
              </w:r>
              <w:r>
                <w:rPr>
                  <w:rStyle w:val="a4"/>
                  <w:rFonts w:ascii="Times New Roman" w:hAnsi="Times New Roman" w:cs="Times New Roman"/>
                </w:rPr>
                <w:t>a</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8</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0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adc</w:t>
              </w:r>
              <w:r w:rsidRPr="00264EDF">
                <w:rPr>
                  <w:rStyle w:val="a4"/>
                  <w:rFonts w:ascii="Times New Roman" w:hAnsi="Times New Roman" w:cs="Times New Roman"/>
                  <w:lang w:val="ru-RU"/>
                </w:rPr>
                <w:t>28</w:t>
              </w:r>
              <w:r>
                <w:rPr>
                  <w:rStyle w:val="a4"/>
                  <w:rFonts w:ascii="Times New Roman" w:hAnsi="Times New Roman" w:cs="Times New Roman"/>
                </w:rPr>
                <w:t>c</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9</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Окислительно-восстановительные реакции</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0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adcade</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10</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Теория электролитической диссоциации. Сильные и слабые электролиты</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0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adcd</w:t>
              </w:r>
              <w:r w:rsidRPr="00264EDF">
                <w:rPr>
                  <w:rStyle w:val="a4"/>
                  <w:rFonts w:ascii="Times New Roman" w:hAnsi="Times New Roman" w:cs="Times New Roman"/>
                  <w:lang w:val="ru-RU"/>
                </w:rPr>
                <w:t>68</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11</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Ионные уравнения реакций</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0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add</w:t>
              </w:r>
              <w:r w:rsidRPr="00264EDF">
                <w:rPr>
                  <w:rStyle w:val="a4"/>
                  <w:rFonts w:ascii="Times New Roman" w:hAnsi="Times New Roman" w:cs="Times New Roman"/>
                  <w:lang w:val="ru-RU"/>
                </w:rPr>
                <w:t>448</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12</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Химические свойства кислот и оснований в свете представлений об электролитической диссоциации</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0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add</w:t>
              </w:r>
              <w:r w:rsidRPr="00264EDF">
                <w:rPr>
                  <w:rStyle w:val="a4"/>
                  <w:rFonts w:ascii="Times New Roman" w:hAnsi="Times New Roman" w:cs="Times New Roman"/>
                  <w:lang w:val="ru-RU"/>
                </w:rPr>
                <w:t>5</w:t>
              </w:r>
              <w:r>
                <w:rPr>
                  <w:rStyle w:val="a4"/>
                  <w:rFonts w:ascii="Times New Roman" w:hAnsi="Times New Roman" w:cs="Times New Roman"/>
                </w:rPr>
                <w:t>d</w:t>
              </w:r>
              <w:r w:rsidRPr="00264EDF">
                <w:rPr>
                  <w:rStyle w:val="a4"/>
                  <w:rFonts w:ascii="Times New Roman" w:hAnsi="Times New Roman" w:cs="Times New Roman"/>
                  <w:lang w:val="ru-RU"/>
                </w:rPr>
                <w:t>8</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13</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Химические свойства солей в свете представлений об электролитической диссоциации</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0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add</w:t>
              </w:r>
              <w:r w:rsidRPr="00264EDF">
                <w:rPr>
                  <w:rStyle w:val="a4"/>
                  <w:rFonts w:ascii="Times New Roman" w:hAnsi="Times New Roman" w:cs="Times New Roman"/>
                  <w:lang w:val="ru-RU"/>
                </w:rPr>
                <w:t>8</w:t>
              </w:r>
              <w:r>
                <w:rPr>
                  <w:rStyle w:val="a4"/>
                  <w:rFonts w:ascii="Times New Roman" w:hAnsi="Times New Roman" w:cs="Times New Roman"/>
                </w:rPr>
                <w:t>b</w:t>
              </w:r>
              <w:r w:rsidRPr="00264EDF">
                <w:rPr>
                  <w:rStyle w:val="a4"/>
                  <w:rFonts w:ascii="Times New Roman" w:hAnsi="Times New Roman" w:cs="Times New Roman"/>
                  <w:lang w:val="ru-RU"/>
                </w:rPr>
                <w:t>2</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14</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Понятие о гидролизе солей</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0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w:t>
              </w:r>
              <w:r>
                <w:rPr>
                  <w:rStyle w:val="a4"/>
                  <w:rFonts w:ascii="Times New Roman" w:hAnsi="Times New Roman" w:cs="Times New Roman"/>
                </w:rPr>
                <w:lastRenderedPageBreak/>
                <w:t>d</w:t>
              </w:r>
              <w:r w:rsidRPr="00264EDF">
                <w:rPr>
                  <w:rStyle w:val="a4"/>
                  <w:rFonts w:ascii="Times New Roman" w:hAnsi="Times New Roman" w:cs="Times New Roman"/>
                  <w:lang w:val="ru-RU"/>
                </w:rPr>
                <w:t>9</w:t>
              </w:r>
              <w:r>
                <w:rPr>
                  <w:rStyle w:val="a4"/>
                  <w:rFonts w:ascii="Times New Roman" w:hAnsi="Times New Roman" w:cs="Times New Roman"/>
                </w:rPr>
                <w:t>d</w:t>
              </w:r>
              <w:r w:rsidRPr="00264EDF">
                <w:rPr>
                  <w:rStyle w:val="a4"/>
                  <w:rFonts w:ascii="Times New Roman" w:hAnsi="Times New Roman" w:cs="Times New Roman"/>
                  <w:lang w:val="ru-RU"/>
                </w:rPr>
                <w:t>4</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lastRenderedPageBreak/>
              <w:t>15</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Обобщение и систематизация знаний</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0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addd</w:t>
              </w:r>
              <w:r w:rsidRPr="00264EDF">
                <w:rPr>
                  <w:rStyle w:val="a4"/>
                  <w:rFonts w:ascii="Times New Roman" w:hAnsi="Times New Roman" w:cs="Times New Roman"/>
                  <w:lang w:val="ru-RU"/>
                </w:rPr>
                <w:t>12</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16</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Практическая работа № 1. «Решение экспериментальных задач»</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0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addbfa</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17</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Контрольная работа №2 по теме «Электролитическая диссоциация. </w:t>
            </w:r>
            <w:r>
              <w:rPr>
                <w:rFonts w:ascii="Times New Roman" w:hAnsi="Times New Roman" w:cs="Times New Roman"/>
                <w:color w:val="000000"/>
                <w:sz w:val="24"/>
              </w:rPr>
              <w:t>Химические реакции в растворах»</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1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addec</w:t>
              </w:r>
              <w:r w:rsidRPr="00264EDF">
                <w:rPr>
                  <w:rStyle w:val="a4"/>
                  <w:rFonts w:ascii="Times New Roman" w:hAnsi="Times New Roman" w:cs="Times New Roman"/>
                  <w:lang w:val="ru-RU"/>
                </w:rPr>
                <w:t>0</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18</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Общая характеристика галогенов. Химические свойства на примере хлора</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1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addfe</w:t>
              </w:r>
              <w:r w:rsidRPr="00264EDF">
                <w:rPr>
                  <w:rStyle w:val="a4"/>
                  <w:rFonts w:ascii="Times New Roman" w:hAnsi="Times New Roman" w:cs="Times New Roman"/>
                  <w:lang w:val="ru-RU"/>
                </w:rPr>
                <w:t>2</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19</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Хлороводород. Соляная кислота, химические свойства, получение, применение</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1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ade</w:t>
              </w:r>
              <w:r w:rsidRPr="00264EDF">
                <w:rPr>
                  <w:rStyle w:val="a4"/>
                  <w:rFonts w:ascii="Times New Roman" w:hAnsi="Times New Roman" w:cs="Times New Roman"/>
                  <w:lang w:val="ru-RU"/>
                </w:rPr>
                <w:t>104</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20</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Практическая работа № 2 по теме «Получение соляной кислоты, изучение её свойств»</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1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ade</w:t>
              </w:r>
              <w:r w:rsidRPr="00264EDF">
                <w:rPr>
                  <w:rStyle w:val="a4"/>
                  <w:rFonts w:ascii="Times New Roman" w:hAnsi="Times New Roman" w:cs="Times New Roman"/>
                  <w:lang w:val="ru-RU"/>
                </w:rPr>
                <w:t>348</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21</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Вычисления по уравнениям химических реакций, если один из реагентов дан в избытке</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1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ade</w:t>
              </w:r>
              <w:r w:rsidRPr="00264EDF">
                <w:rPr>
                  <w:rStyle w:val="a4"/>
                  <w:rFonts w:ascii="Times New Roman" w:hAnsi="Times New Roman" w:cs="Times New Roman"/>
                  <w:lang w:val="ru-RU"/>
                </w:rPr>
                <w:t>488</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22</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 xml:space="preserve">Общая характеристика элементов </w:t>
            </w:r>
            <w:r>
              <w:rPr>
                <w:rFonts w:ascii="Times New Roman" w:hAnsi="Times New Roman" w:cs="Times New Roman"/>
                <w:color w:val="000000"/>
                <w:sz w:val="24"/>
              </w:rPr>
              <w:t>VI</w:t>
            </w:r>
            <w:r w:rsidRPr="00264EDF">
              <w:rPr>
                <w:rFonts w:ascii="Times New Roman" w:hAnsi="Times New Roman" w:cs="Times New Roman"/>
                <w:color w:val="000000"/>
                <w:sz w:val="24"/>
                <w:lang w:val="ru-RU"/>
              </w:rPr>
              <w:t>А-группы</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1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ade</w:t>
              </w:r>
              <w:r w:rsidRPr="00264EDF">
                <w:rPr>
                  <w:rStyle w:val="a4"/>
                  <w:rFonts w:ascii="Times New Roman" w:hAnsi="Times New Roman" w:cs="Times New Roman"/>
                  <w:lang w:val="ru-RU"/>
                </w:rPr>
                <w:t>64</w:t>
              </w:r>
              <w:r>
                <w:rPr>
                  <w:rStyle w:val="a4"/>
                  <w:rFonts w:ascii="Times New Roman" w:hAnsi="Times New Roman" w:cs="Times New Roman"/>
                </w:rPr>
                <w:t>a</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23</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s="Times New Roman"/>
                <w:color w:val="000000"/>
                <w:sz w:val="24"/>
              </w:rPr>
              <w:t>Химические свойства серы</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1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ade</w:t>
              </w:r>
              <w:r w:rsidRPr="00264EDF">
                <w:rPr>
                  <w:rStyle w:val="a4"/>
                  <w:rFonts w:ascii="Times New Roman" w:hAnsi="Times New Roman" w:cs="Times New Roman"/>
                  <w:lang w:val="ru-RU"/>
                </w:rPr>
                <w:t>64</w:t>
              </w:r>
              <w:r>
                <w:rPr>
                  <w:rStyle w:val="a4"/>
                  <w:rFonts w:ascii="Times New Roman" w:hAnsi="Times New Roman" w:cs="Times New Roman"/>
                </w:rPr>
                <w:t>a</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24</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Сероводород, строение, физические и химические свойства</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1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ade</w:t>
              </w:r>
              <w:r w:rsidRPr="00264EDF">
                <w:rPr>
                  <w:rStyle w:val="a4"/>
                  <w:rFonts w:ascii="Times New Roman" w:hAnsi="Times New Roman" w:cs="Times New Roman"/>
                  <w:lang w:val="ru-RU"/>
                </w:rPr>
                <w:t>802</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25</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Оксиды серы. Серная кислота, физические и химические свойства, применение</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1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adea</w:t>
              </w:r>
              <w:r w:rsidRPr="00264EDF">
                <w:rPr>
                  <w:rStyle w:val="a4"/>
                  <w:rFonts w:ascii="Times New Roman" w:hAnsi="Times New Roman" w:cs="Times New Roman"/>
                  <w:lang w:val="ru-RU"/>
                </w:rPr>
                <w:t>28</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26</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s="Times New Roman"/>
                <w:color w:val="000000"/>
                <w:sz w:val="24"/>
              </w:rPr>
              <w:t>Химическое загрязнение окружающей среды соединениями серы</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1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adec</w:t>
              </w:r>
              <w:r w:rsidRPr="00264EDF">
                <w:rPr>
                  <w:rStyle w:val="a4"/>
                  <w:rFonts w:ascii="Times New Roman" w:hAnsi="Times New Roman" w:cs="Times New Roman"/>
                  <w:lang w:val="ru-RU"/>
                </w:rPr>
                <w:t>8</w:t>
              </w:r>
              <w:r>
                <w:rPr>
                  <w:rStyle w:val="a4"/>
                  <w:rFonts w:ascii="Times New Roman" w:hAnsi="Times New Roman" w:cs="Times New Roman"/>
                </w:rPr>
                <w:t>a</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27</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Вычисление массовой доли выхода продукта реакции</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2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adec</w:t>
              </w:r>
              <w:r w:rsidRPr="00264EDF">
                <w:rPr>
                  <w:rStyle w:val="a4"/>
                  <w:rFonts w:ascii="Times New Roman" w:hAnsi="Times New Roman" w:cs="Times New Roman"/>
                  <w:lang w:val="ru-RU"/>
                </w:rPr>
                <w:t>8</w:t>
              </w:r>
              <w:r>
                <w:rPr>
                  <w:rStyle w:val="a4"/>
                  <w:rFonts w:ascii="Times New Roman" w:hAnsi="Times New Roman" w:cs="Times New Roman"/>
                </w:rPr>
                <w:t>a</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28</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 xml:space="preserve">Общая характеристика элементов </w:t>
            </w:r>
            <w:r>
              <w:rPr>
                <w:rFonts w:ascii="Times New Roman" w:hAnsi="Times New Roman" w:cs="Times New Roman"/>
                <w:color w:val="000000"/>
                <w:sz w:val="24"/>
              </w:rPr>
              <w:t>V</w:t>
            </w:r>
            <w:r w:rsidRPr="00264EDF">
              <w:rPr>
                <w:rFonts w:ascii="Times New Roman" w:hAnsi="Times New Roman" w:cs="Times New Roman"/>
                <w:color w:val="000000"/>
                <w:sz w:val="24"/>
                <w:lang w:val="ru-RU"/>
              </w:rPr>
              <w:t>А-группы. Азот, распространение в природе, физические и химические свойства</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2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adeea</w:t>
              </w:r>
              <w:r w:rsidRPr="00264EDF">
                <w:rPr>
                  <w:rStyle w:val="a4"/>
                  <w:rFonts w:ascii="Times New Roman" w:hAnsi="Times New Roman" w:cs="Times New Roman"/>
                  <w:lang w:val="ru-RU"/>
                </w:rPr>
                <w:t>6</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29</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Аммиак, его физические и химические свойства, получение и применение</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2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adf</w:t>
              </w:r>
              <w:r w:rsidRPr="00264EDF">
                <w:rPr>
                  <w:rStyle w:val="a4"/>
                  <w:rFonts w:ascii="Times New Roman" w:hAnsi="Times New Roman" w:cs="Times New Roman"/>
                  <w:lang w:val="ru-RU"/>
                </w:rPr>
                <w:t>004</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lastRenderedPageBreak/>
              <w:t>30</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Практическая работа № 3 по теме «Получение аммиака, изучение его свойств»</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2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adf</w:t>
              </w:r>
              <w:r w:rsidRPr="00264EDF">
                <w:rPr>
                  <w:rStyle w:val="a4"/>
                  <w:rFonts w:ascii="Times New Roman" w:hAnsi="Times New Roman" w:cs="Times New Roman"/>
                  <w:lang w:val="ru-RU"/>
                </w:rPr>
                <w:t>180</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31</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Азотная кислота, её физические и химические свойства</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2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adf</w:t>
              </w:r>
              <w:r w:rsidRPr="00264EDF">
                <w:rPr>
                  <w:rStyle w:val="a4"/>
                  <w:rFonts w:ascii="Times New Roman" w:hAnsi="Times New Roman" w:cs="Times New Roman"/>
                  <w:lang w:val="ru-RU"/>
                </w:rPr>
                <w:t>306</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32</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s="Times New Roman"/>
                <w:color w:val="000000"/>
                <w:sz w:val="24"/>
              </w:rPr>
              <w:t>Химическое загрязнение окружающей среды соединениями азота</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2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adf</w:t>
              </w:r>
              <w:r w:rsidRPr="00264EDF">
                <w:rPr>
                  <w:rStyle w:val="a4"/>
                  <w:rFonts w:ascii="Times New Roman" w:hAnsi="Times New Roman" w:cs="Times New Roman"/>
                  <w:lang w:val="ru-RU"/>
                </w:rPr>
                <w:t>518</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33</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Фосфор. Оксид фосфора (</w:t>
            </w:r>
            <w:r>
              <w:rPr>
                <w:rFonts w:ascii="Times New Roman" w:hAnsi="Times New Roman" w:cs="Times New Roman"/>
                <w:color w:val="000000"/>
                <w:sz w:val="24"/>
              </w:rPr>
              <w:t>V</w:t>
            </w:r>
            <w:r w:rsidRPr="00264EDF">
              <w:rPr>
                <w:rFonts w:ascii="Times New Roman" w:hAnsi="Times New Roman" w:cs="Times New Roman"/>
                <w:color w:val="000000"/>
                <w:sz w:val="24"/>
                <w:lang w:val="ru-RU"/>
              </w:rPr>
              <w:t>) и фосфорная кислота, физические и химические свойства, получение</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2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adf</w:t>
              </w:r>
              <w:r w:rsidRPr="00264EDF">
                <w:rPr>
                  <w:rStyle w:val="a4"/>
                  <w:rFonts w:ascii="Times New Roman" w:hAnsi="Times New Roman" w:cs="Times New Roman"/>
                  <w:lang w:val="ru-RU"/>
                </w:rPr>
                <w:t>68</w:t>
              </w:r>
              <w:r>
                <w:rPr>
                  <w:rStyle w:val="a4"/>
                  <w:rFonts w:ascii="Times New Roman" w:hAnsi="Times New Roman" w:cs="Times New Roman"/>
                </w:rPr>
                <w:t>a</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34</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Использование фосфатов в качестве минеральных удобрений. </w:t>
            </w:r>
            <w:r>
              <w:rPr>
                <w:rFonts w:ascii="Times New Roman" w:hAnsi="Times New Roman" w:cs="Times New Roman"/>
                <w:color w:val="000000"/>
                <w:sz w:val="24"/>
              </w:rPr>
              <w:t>Загрязнение природной среды фосфатами</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2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adfc</w:t>
              </w:r>
              <w:r w:rsidRPr="00264EDF">
                <w:rPr>
                  <w:rStyle w:val="a4"/>
                  <w:rFonts w:ascii="Times New Roman" w:hAnsi="Times New Roman" w:cs="Times New Roman"/>
                  <w:lang w:val="ru-RU"/>
                </w:rPr>
                <w:t>20</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35</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Углерод, распространение в природе, физические и химические свойства</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2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adfd</w:t>
              </w:r>
              <w:r w:rsidRPr="00264EDF">
                <w:rPr>
                  <w:rStyle w:val="a4"/>
                  <w:rFonts w:ascii="Times New Roman" w:hAnsi="Times New Roman" w:cs="Times New Roman"/>
                  <w:lang w:val="ru-RU"/>
                </w:rPr>
                <w:t>9</w:t>
              </w:r>
              <w:r>
                <w:rPr>
                  <w:rStyle w:val="a4"/>
                  <w:rFonts w:ascii="Times New Roman" w:hAnsi="Times New Roman" w:cs="Times New Roman"/>
                </w:rPr>
                <w:t>c</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36</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s="Times New Roman"/>
                <w:color w:val="000000"/>
                <w:sz w:val="24"/>
              </w:rPr>
              <w:t>IV</w:t>
            </w:r>
            <w:r w:rsidRPr="00264EDF">
              <w:rPr>
                <w:rFonts w:ascii="Times New Roman" w:hAnsi="Times New Roman" w:cs="Times New Roman"/>
                <w:color w:val="000000"/>
                <w:sz w:val="24"/>
                <w:lang w:val="ru-RU"/>
              </w:rPr>
              <w:t>)</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2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adfebe</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37</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Угольная кислота и её соли</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3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006</w:t>
              </w:r>
              <w:r>
                <w:rPr>
                  <w:rStyle w:val="a4"/>
                  <w:rFonts w:ascii="Times New Roman" w:hAnsi="Times New Roman" w:cs="Times New Roman"/>
                </w:rPr>
                <w:t>c</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38</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Практическая работа № 4 по теме "Получение углекислого газа. Качественная реакция на карбонат-ион"</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3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027</w:t>
              </w:r>
              <w:r>
                <w:rPr>
                  <w:rStyle w:val="a4"/>
                  <w:rFonts w:ascii="Times New Roman" w:hAnsi="Times New Roman" w:cs="Times New Roman"/>
                </w:rPr>
                <w:t>e</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39</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Первоначальные понятия об органических веществах как о соединениях углерода</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3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054</w:t>
              </w:r>
              <w:r>
                <w:rPr>
                  <w:rStyle w:val="a4"/>
                  <w:rFonts w:ascii="Times New Roman" w:hAnsi="Times New Roman" w:cs="Times New Roman"/>
                </w:rPr>
                <w:t>e</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40</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Кремний и его соединения</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3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080</w:t>
              </w:r>
              <w:r>
                <w:rPr>
                  <w:rStyle w:val="a4"/>
                  <w:rFonts w:ascii="Times New Roman" w:hAnsi="Times New Roman" w:cs="Times New Roman"/>
                </w:rPr>
                <w:t>a</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41</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3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0</w:t>
              </w:r>
              <w:r>
                <w:rPr>
                  <w:rStyle w:val="a4"/>
                  <w:rFonts w:ascii="Times New Roman" w:hAnsi="Times New Roman" w:cs="Times New Roman"/>
                </w:rPr>
                <w:t>bf</w:t>
              </w:r>
              <w:r w:rsidRPr="00264EDF">
                <w:rPr>
                  <w:rStyle w:val="a4"/>
                  <w:rFonts w:ascii="Times New Roman" w:hAnsi="Times New Roman" w:cs="Times New Roman"/>
                  <w:lang w:val="ru-RU"/>
                </w:rPr>
                <w:t>2</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42</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Контрольная работа №3 по теме «Важнейшие неметаллы и их соединения»</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3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0</w:t>
              </w:r>
              <w:r>
                <w:rPr>
                  <w:rStyle w:val="a4"/>
                  <w:rFonts w:ascii="Times New Roman" w:hAnsi="Times New Roman" w:cs="Times New Roman"/>
                </w:rPr>
                <w:t>e</w:t>
              </w:r>
              <w:r w:rsidRPr="00264EDF">
                <w:rPr>
                  <w:rStyle w:val="a4"/>
                  <w:rFonts w:ascii="Times New Roman" w:hAnsi="Times New Roman" w:cs="Times New Roman"/>
                  <w:lang w:val="ru-RU"/>
                </w:rPr>
                <w:t>18</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43</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s="Times New Roman"/>
                <w:color w:val="000000"/>
                <w:sz w:val="24"/>
              </w:rPr>
              <w:t>Физические свойства металлов</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3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103</w:t>
              </w:r>
              <w:r>
                <w:rPr>
                  <w:rStyle w:val="a4"/>
                  <w:rFonts w:ascii="Times New Roman" w:hAnsi="Times New Roman" w:cs="Times New Roman"/>
                </w:rPr>
                <w:t>e</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44</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Химические свойства металлов. Электрохимический ряд напряжений металлов</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3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1156</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lastRenderedPageBreak/>
              <w:t>45</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3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1156</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46</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Понятие о коррозии металлов</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3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1278</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47</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Щелочные металлы</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4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14</w:t>
              </w:r>
              <w:r>
                <w:rPr>
                  <w:rStyle w:val="a4"/>
                  <w:rFonts w:ascii="Times New Roman" w:hAnsi="Times New Roman" w:cs="Times New Roman"/>
                </w:rPr>
                <w:t>b</w:t>
              </w:r>
              <w:r w:rsidRPr="00264EDF">
                <w:rPr>
                  <w:rStyle w:val="a4"/>
                  <w:rFonts w:ascii="Times New Roman" w:hAnsi="Times New Roman" w:cs="Times New Roman"/>
                  <w:lang w:val="ru-RU"/>
                </w:rPr>
                <w:t>2</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48</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Оксиды и гидроксиды натрия и калия</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4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14</w:t>
              </w:r>
              <w:r>
                <w:rPr>
                  <w:rStyle w:val="a4"/>
                  <w:rFonts w:ascii="Times New Roman" w:hAnsi="Times New Roman" w:cs="Times New Roman"/>
                </w:rPr>
                <w:t>b</w:t>
              </w:r>
              <w:r w:rsidRPr="00264EDF">
                <w:rPr>
                  <w:rStyle w:val="a4"/>
                  <w:rFonts w:ascii="Times New Roman" w:hAnsi="Times New Roman" w:cs="Times New Roman"/>
                  <w:lang w:val="ru-RU"/>
                </w:rPr>
                <w:t>2</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49</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Щелочноземельные металлы – кальций и магний</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4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15</w:t>
              </w:r>
              <w:r>
                <w:rPr>
                  <w:rStyle w:val="a4"/>
                  <w:rFonts w:ascii="Times New Roman" w:hAnsi="Times New Roman" w:cs="Times New Roman"/>
                </w:rPr>
                <w:t>e</w:t>
              </w:r>
              <w:r w:rsidRPr="00264EDF">
                <w:rPr>
                  <w:rStyle w:val="a4"/>
                  <w:rFonts w:ascii="Times New Roman" w:hAnsi="Times New Roman" w:cs="Times New Roman"/>
                  <w:lang w:val="ru-RU"/>
                </w:rPr>
                <w:t>8</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50</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Важнейшие соединения кальция</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4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15</w:t>
              </w:r>
              <w:r>
                <w:rPr>
                  <w:rStyle w:val="a4"/>
                  <w:rFonts w:ascii="Times New Roman" w:hAnsi="Times New Roman" w:cs="Times New Roman"/>
                </w:rPr>
                <w:t>e</w:t>
              </w:r>
              <w:r w:rsidRPr="00264EDF">
                <w:rPr>
                  <w:rStyle w:val="a4"/>
                  <w:rFonts w:ascii="Times New Roman" w:hAnsi="Times New Roman" w:cs="Times New Roman"/>
                  <w:lang w:val="ru-RU"/>
                </w:rPr>
                <w:t>8</w:t>
              </w:r>
            </w:hyperlink>
          </w:p>
        </w:tc>
      </w:tr>
      <w:tr w:rsidR="00A03E9D">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51</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Обобщение и систематизация знаний</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spacing w:after="0"/>
              <w:ind w:left="135"/>
            </w:pPr>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52</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Жёсткость воды и способы её устранения</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4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1886</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53</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Практическая работа № 6 по теме "Жёсткость воды и методы её устранения"</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4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1</w:t>
              </w:r>
              <w:r>
                <w:rPr>
                  <w:rStyle w:val="a4"/>
                  <w:rFonts w:ascii="Times New Roman" w:hAnsi="Times New Roman" w:cs="Times New Roman"/>
                </w:rPr>
                <w:t>ae</w:t>
              </w:r>
              <w:r w:rsidRPr="00264EDF">
                <w:rPr>
                  <w:rStyle w:val="a4"/>
                  <w:rFonts w:ascii="Times New Roman" w:hAnsi="Times New Roman" w:cs="Times New Roman"/>
                  <w:lang w:val="ru-RU"/>
                </w:rPr>
                <w:t>8</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54</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Алюминий</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4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1</w:t>
              </w:r>
              <w:r>
                <w:rPr>
                  <w:rStyle w:val="a4"/>
                  <w:rFonts w:ascii="Times New Roman" w:hAnsi="Times New Roman" w:cs="Times New Roman"/>
                </w:rPr>
                <w:t>c</w:t>
              </w:r>
              <w:r w:rsidRPr="00264EDF">
                <w:rPr>
                  <w:rStyle w:val="a4"/>
                  <w:rFonts w:ascii="Times New Roman" w:hAnsi="Times New Roman" w:cs="Times New Roman"/>
                  <w:lang w:val="ru-RU"/>
                </w:rPr>
                <w:t>64</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55</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Амфотерные свойства оксида и гидроксида</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4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1</w:t>
              </w:r>
              <w:r>
                <w:rPr>
                  <w:rStyle w:val="a4"/>
                  <w:rFonts w:ascii="Times New Roman" w:hAnsi="Times New Roman" w:cs="Times New Roman"/>
                </w:rPr>
                <w:t>c</w:t>
              </w:r>
              <w:r w:rsidRPr="00264EDF">
                <w:rPr>
                  <w:rStyle w:val="a4"/>
                  <w:rFonts w:ascii="Times New Roman" w:hAnsi="Times New Roman" w:cs="Times New Roman"/>
                  <w:lang w:val="ru-RU"/>
                </w:rPr>
                <w:t>64</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56</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Железо</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48"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1</w:t>
              </w:r>
              <w:r>
                <w:rPr>
                  <w:rStyle w:val="a4"/>
                  <w:rFonts w:ascii="Times New Roman" w:hAnsi="Times New Roman" w:cs="Times New Roman"/>
                </w:rPr>
                <w:t>d</w:t>
              </w:r>
              <w:r w:rsidRPr="00264EDF">
                <w:rPr>
                  <w:rStyle w:val="a4"/>
                  <w:rFonts w:ascii="Times New Roman" w:hAnsi="Times New Roman" w:cs="Times New Roman"/>
                  <w:lang w:val="ru-RU"/>
                </w:rPr>
                <w:t>86</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57</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Оксиды, гидроксиды и соли железа (</w:t>
            </w:r>
            <w:r>
              <w:rPr>
                <w:rFonts w:ascii="Times New Roman" w:hAnsi="Times New Roman" w:cs="Times New Roman"/>
                <w:color w:val="000000"/>
                <w:sz w:val="24"/>
              </w:rPr>
              <w:t>II</w:t>
            </w:r>
            <w:r w:rsidRPr="00264EDF">
              <w:rPr>
                <w:rFonts w:ascii="Times New Roman" w:hAnsi="Times New Roman" w:cs="Times New Roman"/>
                <w:color w:val="000000"/>
                <w:sz w:val="24"/>
                <w:lang w:val="ru-RU"/>
              </w:rPr>
              <w:t>) и железа (</w:t>
            </w:r>
            <w:r>
              <w:rPr>
                <w:rFonts w:ascii="Times New Roman" w:hAnsi="Times New Roman" w:cs="Times New Roman"/>
                <w:color w:val="000000"/>
                <w:sz w:val="24"/>
              </w:rPr>
              <w:t>III</w:t>
            </w:r>
            <w:r w:rsidRPr="00264EDF">
              <w:rPr>
                <w:rFonts w:ascii="Times New Roman" w:hAnsi="Times New Roman" w:cs="Times New Roman"/>
                <w:color w:val="000000"/>
                <w:sz w:val="24"/>
                <w:lang w:val="ru-RU"/>
              </w:rPr>
              <w:t>)</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49"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35</w:t>
              </w:r>
              <w:r>
                <w:rPr>
                  <w:rStyle w:val="a4"/>
                  <w:rFonts w:ascii="Times New Roman" w:hAnsi="Times New Roman" w:cs="Times New Roman"/>
                </w:rPr>
                <w:t>e</w:t>
              </w:r>
              <w:r w:rsidRPr="00264EDF">
                <w:rPr>
                  <w:rStyle w:val="a4"/>
                  <w:rFonts w:ascii="Times New Roman" w:hAnsi="Times New Roman" w:cs="Times New Roman"/>
                  <w:lang w:val="ru-RU"/>
                </w:rPr>
                <w:t>6</w:t>
              </w:r>
            </w:hyperlink>
          </w:p>
        </w:tc>
      </w:tr>
      <w:tr w:rsidR="00A03E9D">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58</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Обобщение и систематизация знаний</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spacing w:after="0"/>
              <w:ind w:left="135"/>
            </w:pPr>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59</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Практическая работа № 7. Решение экспериментальных задач по теме «Важнейшие металлы и их соединения»</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50"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3</w:t>
              </w:r>
              <w:r>
                <w:rPr>
                  <w:rStyle w:val="a4"/>
                  <w:rFonts w:ascii="Times New Roman" w:hAnsi="Times New Roman" w:cs="Times New Roman"/>
                </w:rPr>
                <w:t>de</w:t>
              </w:r>
              <w:r w:rsidRPr="00264EDF">
                <w:rPr>
                  <w:rStyle w:val="a4"/>
                  <w:rFonts w:ascii="Times New Roman" w:hAnsi="Times New Roman" w:cs="Times New Roman"/>
                  <w:lang w:val="ru-RU"/>
                </w:rPr>
                <w:t>8</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60</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sidRPr="00264EDF">
              <w:rPr>
                <w:rFonts w:ascii="Times New Roman" w:hAnsi="Times New Roman" w:cs="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s="Times New Roman"/>
                <w:color w:val="000000"/>
                <w:sz w:val="24"/>
              </w:rPr>
              <w:t>Вычисления массовой доли выхода продукта реакции</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51"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1750</w:t>
              </w:r>
            </w:hyperlink>
          </w:p>
        </w:tc>
      </w:tr>
      <w:tr w:rsidR="00A03E9D">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61</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Обобщение и систематизация знаний</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spacing w:after="0"/>
              <w:ind w:left="135"/>
            </w:pPr>
          </w:p>
        </w:tc>
      </w:tr>
      <w:tr w:rsidR="00A03E9D">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lastRenderedPageBreak/>
              <w:t>62</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Контрольная работа №4 по теме «Важнейшие металлы и их соединения»</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spacing w:after="0"/>
              <w:ind w:left="135"/>
            </w:pPr>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63</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Вещества и материалы в повседневной жизни человека</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52"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3</w:t>
              </w:r>
              <w:r>
                <w:rPr>
                  <w:rStyle w:val="a4"/>
                  <w:rFonts w:ascii="Times New Roman" w:hAnsi="Times New Roman" w:cs="Times New Roman"/>
                </w:rPr>
                <w:t>f</w:t>
              </w:r>
              <w:r w:rsidRPr="00264EDF">
                <w:rPr>
                  <w:rStyle w:val="a4"/>
                  <w:rFonts w:ascii="Times New Roman" w:hAnsi="Times New Roman" w:cs="Times New Roman"/>
                  <w:lang w:val="ru-RU"/>
                </w:rPr>
                <w:t>50</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64</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Химическое загрязнение окружающей среды</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53"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4270</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65</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Роль химии в решении экологических проблем</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54"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4270</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66</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Обобщение и систематизация знаний</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55"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ae</w:t>
              </w:r>
              <w:r w:rsidRPr="00264EDF">
                <w:rPr>
                  <w:rStyle w:val="a4"/>
                  <w:rFonts w:ascii="Times New Roman" w:hAnsi="Times New Roman" w:cs="Times New Roman"/>
                  <w:lang w:val="ru-RU"/>
                </w:rPr>
                <w:t>0</w:t>
              </w:r>
              <w:r>
                <w:rPr>
                  <w:rStyle w:val="a4"/>
                  <w:rFonts w:ascii="Times New Roman" w:hAnsi="Times New Roman" w:cs="Times New Roman"/>
                </w:rPr>
                <w:t>d</w:t>
              </w:r>
              <w:r w:rsidRPr="00264EDF">
                <w:rPr>
                  <w:rStyle w:val="a4"/>
                  <w:rFonts w:ascii="Times New Roman" w:hAnsi="Times New Roman" w:cs="Times New Roman"/>
                  <w:lang w:val="ru-RU"/>
                </w:rPr>
                <w:t>0</w:t>
              </w:r>
              <w:r>
                <w:rPr>
                  <w:rStyle w:val="a4"/>
                  <w:rFonts w:ascii="Times New Roman" w:hAnsi="Times New Roman" w:cs="Times New Roman"/>
                </w:rPr>
                <w:t>a</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67</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Обобщение и систематизация знаний</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56"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adb</w:t>
              </w:r>
              <w:r w:rsidRPr="00264EDF">
                <w:rPr>
                  <w:rStyle w:val="a4"/>
                  <w:rFonts w:ascii="Times New Roman" w:hAnsi="Times New Roman" w:cs="Times New Roman"/>
                  <w:lang w:val="ru-RU"/>
                </w:rPr>
                <w:t>33</w:t>
              </w:r>
              <w:r>
                <w:rPr>
                  <w:rStyle w:val="a4"/>
                  <w:rFonts w:ascii="Times New Roman" w:hAnsi="Times New Roman" w:cs="Times New Roman"/>
                </w:rPr>
                <w:t>c</w:t>
              </w:r>
            </w:hyperlink>
          </w:p>
        </w:tc>
      </w:tr>
      <w:tr w:rsidR="00A03E9D" w:rsidRPr="00DD1D6A">
        <w:trPr>
          <w:trHeight w:val="144"/>
        </w:trPr>
        <w:tc>
          <w:tcPr>
            <w:tcW w:w="844"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rPr>
                <w:rFonts w:ascii="Times New Roman" w:hAnsi="Times New Roman" w:cs="Times New Roman"/>
                <w:color w:val="000000"/>
                <w:sz w:val="24"/>
              </w:rPr>
            </w:pPr>
            <w:r>
              <w:rPr>
                <w:rFonts w:ascii="Times New Roman" w:hAnsi="Times New Roman" w:cs="Times New Roman"/>
                <w:color w:val="000000"/>
                <w:sz w:val="24"/>
              </w:rPr>
              <w:t>68</w:t>
            </w:r>
          </w:p>
        </w:tc>
        <w:tc>
          <w:tcPr>
            <w:tcW w:w="5962"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Обобщение и систематизация знаний</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1</w:t>
            </w:r>
          </w:p>
        </w:tc>
        <w:tc>
          <w:tcPr>
            <w:tcW w:w="1013" w:type="dxa"/>
            <w:tcBorders>
              <w:top w:val="single" w:sz="4" w:space="0" w:color="000000"/>
              <w:left w:val="single" w:sz="4" w:space="0" w:color="000000"/>
              <w:bottom w:val="single" w:sz="4" w:space="0" w:color="000000"/>
            </w:tcBorders>
            <w:shd w:val="clear" w:color="auto" w:fill="auto"/>
            <w:vAlign w:val="center"/>
          </w:tcPr>
          <w:p w:rsidR="00A03E9D" w:rsidRDefault="00A03E9D">
            <w:pPr>
              <w:widowControl w:val="0"/>
              <w:snapToGrid w:val="0"/>
              <w:spacing w:after="0"/>
              <w:ind w:left="135"/>
            </w:pP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Pr="00264EDF" w:rsidRDefault="00D013F6">
            <w:pPr>
              <w:widowControl w:val="0"/>
              <w:spacing w:after="0"/>
              <w:ind w:left="135"/>
              <w:rPr>
                <w:lang w:val="ru-RU"/>
              </w:rPr>
            </w:pPr>
            <w:r w:rsidRPr="00264EDF">
              <w:rPr>
                <w:rFonts w:ascii="Times New Roman" w:hAnsi="Times New Roman" w:cs="Times New Roman"/>
                <w:color w:val="000000"/>
                <w:sz w:val="24"/>
                <w:lang w:val="ru-RU"/>
              </w:rPr>
              <w:t xml:space="preserve">Библиотека ЦОК </w:t>
            </w:r>
            <w:hyperlink r:id="rId157" w:history="1">
              <w:r>
                <w:rPr>
                  <w:rStyle w:val="a4"/>
                  <w:rFonts w:ascii="Times New Roman" w:hAnsi="Times New Roman" w:cs="Times New Roman"/>
                </w:rPr>
                <w:t>https</w:t>
              </w:r>
              <w:r w:rsidRPr="00264EDF">
                <w:rPr>
                  <w:rStyle w:val="a4"/>
                  <w:rFonts w:ascii="Times New Roman" w:hAnsi="Times New Roman" w:cs="Times New Roman"/>
                  <w:lang w:val="ru-RU"/>
                </w:rPr>
                <w:t>://</w:t>
              </w:r>
              <w:r>
                <w:rPr>
                  <w:rStyle w:val="a4"/>
                  <w:rFonts w:ascii="Times New Roman" w:hAnsi="Times New Roman" w:cs="Times New Roman"/>
                </w:rPr>
                <w:t>m</w:t>
              </w:r>
              <w:r w:rsidRPr="00264EDF">
                <w:rPr>
                  <w:rStyle w:val="a4"/>
                  <w:rFonts w:ascii="Times New Roman" w:hAnsi="Times New Roman" w:cs="Times New Roman"/>
                  <w:lang w:val="ru-RU"/>
                </w:rPr>
                <w:t>.</w:t>
              </w:r>
              <w:r>
                <w:rPr>
                  <w:rStyle w:val="a4"/>
                  <w:rFonts w:ascii="Times New Roman" w:hAnsi="Times New Roman" w:cs="Times New Roman"/>
                </w:rPr>
                <w:t>edsoo</w:t>
              </w:r>
              <w:r w:rsidRPr="00264EDF">
                <w:rPr>
                  <w:rStyle w:val="a4"/>
                  <w:rFonts w:ascii="Times New Roman" w:hAnsi="Times New Roman" w:cs="Times New Roman"/>
                  <w:lang w:val="ru-RU"/>
                </w:rPr>
                <w:t>.</w:t>
              </w:r>
              <w:r>
                <w:rPr>
                  <w:rStyle w:val="a4"/>
                  <w:rFonts w:ascii="Times New Roman" w:hAnsi="Times New Roman" w:cs="Times New Roman"/>
                </w:rPr>
                <w:t>ru</w:t>
              </w:r>
              <w:r w:rsidRPr="00264EDF">
                <w:rPr>
                  <w:rStyle w:val="a4"/>
                  <w:rFonts w:ascii="Times New Roman" w:hAnsi="Times New Roman" w:cs="Times New Roman"/>
                  <w:lang w:val="ru-RU"/>
                </w:rPr>
                <w:t>/00</w:t>
              </w:r>
              <w:r>
                <w:rPr>
                  <w:rStyle w:val="a4"/>
                  <w:rFonts w:ascii="Times New Roman" w:hAnsi="Times New Roman" w:cs="Times New Roman"/>
                </w:rPr>
                <w:t>ad</w:t>
              </w:r>
              <w:r w:rsidRPr="00264EDF">
                <w:rPr>
                  <w:rStyle w:val="a4"/>
                  <w:rFonts w:ascii="Times New Roman" w:hAnsi="Times New Roman" w:cs="Times New Roman"/>
                  <w:lang w:val="ru-RU"/>
                </w:rPr>
                <w:t>9</w:t>
              </w:r>
              <w:r>
                <w:rPr>
                  <w:rStyle w:val="a4"/>
                  <w:rFonts w:ascii="Times New Roman" w:hAnsi="Times New Roman" w:cs="Times New Roman"/>
                </w:rPr>
                <w:t>cb</w:t>
              </w:r>
              <w:r w:rsidRPr="00264EDF">
                <w:rPr>
                  <w:rStyle w:val="a4"/>
                  <w:rFonts w:ascii="Times New Roman" w:hAnsi="Times New Roman" w:cs="Times New Roman"/>
                  <w:lang w:val="ru-RU"/>
                </w:rPr>
                <w:t>2</w:t>
              </w:r>
            </w:hyperlink>
          </w:p>
        </w:tc>
      </w:tr>
      <w:tr w:rsidR="00A03E9D">
        <w:trPr>
          <w:trHeight w:val="144"/>
        </w:trPr>
        <w:tc>
          <w:tcPr>
            <w:tcW w:w="6806" w:type="dxa"/>
            <w:gridSpan w:val="2"/>
            <w:tcBorders>
              <w:top w:val="single" w:sz="4" w:space="0" w:color="000000"/>
              <w:left w:val="single" w:sz="4" w:space="0" w:color="000000"/>
              <w:bottom w:val="single" w:sz="4" w:space="0" w:color="000000"/>
            </w:tcBorders>
            <w:shd w:val="clear" w:color="auto" w:fill="auto"/>
            <w:vAlign w:val="center"/>
          </w:tcPr>
          <w:p w:rsidR="00A03E9D" w:rsidRPr="00264EDF" w:rsidRDefault="00D013F6">
            <w:pPr>
              <w:widowControl w:val="0"/>
              <w:spacing w:after="0"/>
              <w:ind w:left="135"/>
              <w:rPr>
                <w:rFonts w:ascii="Times New Roman" w:hAnsi="Times New Roman" w:cs="Times New Roman"/>
                <w:color w:val="000000"/>
                <w:sz w:val="24"/>
                <w:lang w:val="ru-RU"/>
              </w:rPr>
            </w:pPr>
            <w:r w:rsidRPr="00264EDF">
              <w:rPr>
                <w:rFonts w:ascii="Times New Roman" w:hAnsi="Times New Roman" w:cs="Times New Roman"/>
                <w:color w:val="000000"/>
                <w:sz w:val="24"/>
                <w:lang w:val="ru-RU"/>
              </w:rPr>
              <w:t>ОБЩЕЕ КОЛИЧЕСТВО ЧАСОВ ПО ПРОГРАММЕ</w:t>
            </w:r>
          </w:p>
        </w:tc>
        <w:tc>
          <w:tcPr>
            <w:tcW w:w="1069" w:type="dxa"/>
            <w:tcBorders>
              <w:top w:val="single" w:sz="4" w:space="0" w:color="000000"/>
              <w:left w:val="single" w:sz="4" w:space="0" w:color="000000"/>
              <w:bottom w:val="single" w:sz="4" w:space="0" w:color="000000"/>
            </w:tcBorders>
            <w:shd w:val="clear" w:color="auto" w:fill="auto"/>
            <w:vAlign w:val="center"/>
          </w:tcPr>
          <w:p w:rsidR="00A03E9D" w:rsidRDefault="00D013F6">
            <w:pPr>
              <w:widowControl w:val="0"/>
              <w:spacing w:after="0"/>
              <w:ind w:left="135"/>
            </w:pPr>
            <w:r>
              <w:rPr>
                <w:rFonts w:ascii="Times New Roman" w:hAnsi="Times New Roman" w:cs="Times New Roman"/>
                <w:color w:val="000000"/>
                <w:sz w:val="24"/>
              </w:rPr>
              <w:t>68</w:t>
            </w: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3E9D" w:rsidRDefault="00A03E9D">
            <w:pPr>
              <w:widowControl w:val="0"/>
              <w:snapToGrid w:val="0"/>
            </w:pPr>
          </w:p>
        </w:tc>
      </w:tr>
    </w:tbl>
    <w:p w:rsidR="00A03E9D" w:rsidRDefault="00A03E9D">
      <w:pPr>
        <w:sectPr w:rsidR="00A03E9D">
          <w:pgSz w:w="11906" w:h="16383"/>
          <w:pgMar w:top="567" w:right="580" w:bottom="567" w:left="338" w:header="720" w:footer="720" w:gutter="0"/>
          <w:cols w:space="720"/>
        </w:sectPr>
      </w:pPr>
    </w:p>
    <w:p w:rsidR="00D013F6" w:rsidRPr="00264EDF" w:rsidRDefault="00D013F6">
      <w:pPr>
        <w:rPr>
          <w:lang w:val="ru-RU"/>
        </w:rPr>
      </w:pPr>
      <w:bookmarkStart w:id="12" w:name="_GoBack"/>
      <w:bookmarkEnd w:id="11"/>
      <w:bookmarkEnd w:id="12"/>
    </w:p>
    <w:sectPr w:rsidR="00D013F6" w:rsidRPr="00264EDF">
      <w:pgSz w:w="11906" w:h="16838"/>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font278">
    <w:altName w:val="MS Mincho"/>
    <w:charset w:val="80"/>
    <w:family w:val="roman"/>
    <w:pitch w:val="variable"/>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oto Sans Devanagari">
    <w:charset w:val="80"/>
    <w:family w:val="swiss"/>
    <w:pitch w:val="default"/>
  </w:font>
  <w:font w:name="Liberation Sans">
    <w:altName w:val="Arial"/>
    <w:charset w:val="80"/>
    <w:family w:val="swiss"/>
    <w:pitch w:val="variable"/>
  </w:font>
  <w:font w:name="DejaVu Sans">
    <w:panose1 w:val="020B0603030804020204"/>
    <w:charset w:val="CC"/>
    <w:family w:val="swiss"/>
    <w:pitch w:val="variable"/>
    <w:sig w:usb0="E7002EFF" w:usb1="D200FDFF" w:usb2="0A0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927"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2"/>
    <w:lvl w:ilvl="0">
      <w:start w:val="1"/>
      <w:numFmt w:val="bullet"/>
      <w:lvlText w:val=""/>
      <w:lvlJc w:val="left"/>
      <w:pPr>
        <w:tabs>
          <w:tab w:val="num" w:pos="0"/>
        </w:tabs>
        <w:ind w:left="927"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F82874"/>
    <w:rsid w:val="00264EDF"/>
    <w:rsid w:val="00A03E9D"/>
    <w:rsid w:val="00D013F6"/>
    <w:rsid w:val="00DD1D6A"/>
    <w:rsid w:val="00F82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font278" w:eastAsia="font278" w:hAnsi="font278" w:cs="font278"/>
      <w:kern w:val="1"/>
      <w:sz w:val="22"/>
      <w:szCs w:val="22"/>
      <w:lang w:val="en-US" w:eastAsia="ar-SA"/>
    </w:rPr>
  </w:style>
  <w:style w:type="paragraph" w:styleId="1">
    <w:name w:val="heading 1"/>
    <w:basedOn w:val="a"/>
    <w:next w:val="a"/>
    <w:qFormat/>
    <w:pPr>
      <w:keepNext/>
      <w:keepLines/>
      <w:numPr>
        <w:numId w:val="1"/>
      </w:numPr>
      <w:spacing w:before="480"/>
      <w:outlineLvl w:val="0"/>
    </w:pPr>
    <w:rPr>
      <w:b/>
      <w:bCs/>
      <w:color w:val="365F91"/>
      <w:sz w:val="28"/>
      <w:szCs w:val="28"/>
    </w:rPr>
  </w:style>
  <w:style w:type="paragraph" w:styleId="2">
    <w:name w:val="heading 2"/>
    <w:basedOn w:val="a"/>
    <w:next w:val="a"/>
    <w:qFormat/>
    <w:pPr>
      <w:keepNext/>
      <w:keepLines/>
      <w:numPr>
        <w:ilvl w:val="1"/>
        <w:numId w:val="1"/>
      </w:numPr>
      <w:spacing w:before="200"/>
      <w:outlineLvl w:val="1"/>
    </w:pPr>
    <w:rPr>
      <w:b/>
      <w:bCs/>
      <w:color w:val="4F81BD"/>
      <w:sz w:val="26"/>
      <w:szCs w:val="26"/>
    </w:rPr>
  </w:style>
  <w:style w:type="paragraph" w:styleId="3">
    <w:name w:val="heading 3"/>
    <w:basedOn w:val="a"/>
    <w:next w:val="a"/>
    <w:qFormat/>
    <w:pPr>
      <w:keepNext/>
      <w:keepLines/>
      <w:numPr>
        <w:ilvl w:val="2"/>
        <w:numId w:val="1"/>
      </w:numPr>
      <w:spacing w:before="200"/>
      <w:outlineLvl w:val="2"/>
    </w:pPr>
    <w:rPr>
      <w:b/>
      <w:bCs/>
      <w:color w:val="4F81BD"/>
    </w:rPr>
  </w:style>
  <w:style w:type="paragraph" w:styleId="4">
    <w:name w:val="heading 4"/>
    <w:basedOn w:val="a"/>
    <w:next w:val="a"/>
    <w:qFormat/>
    <w:pPr>
      <w:keepNext/>
      <w:keepLines/>
      <w:numPr>
        <w:ilvl w:val="3"/>
        <w:numId w:val="1"/>
      </w:numPr>
      <w:spacing w:before="200"/>
      <w:outlineLvl w:val="3"/>
    </w:pPr>
    <w:rPr>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character" w:customStyle="1" w:styleId="HeaderChar">
    <w:name w:val="Header Char"/>
    <w:basedOn w:val="10"/>
  </w:style>
  <w:style w:type="character" w:customStyle="1" w:styleId="Heading1Char">
    <w:name w:val="Heading 1 Char"/>
    <w:basedOn w:val="10"/>
    <w:rPr>
      <w:rFonts w:ascii="font278" w:eastAsia="font278" w:hAnsi="font278" w:cs="font278"/>
      <w:b/>
      <w:bCs/>
      <w:color w:val="365F91"/>
      <w:sz w:val="28"/>
      <w:szCs w:val="28"/>
    </w:rPr>
  </w:style>
  <w:style w:type="character" w:customStyle="1" w:styleId="Heading2Char">
    <w:name w:val="Heading 2 Char"/>
    <w:basedOn w:val="10"/>
    <w:rPr>
      <w:rFonts w:ascii="font278" w:eastAsia="font278" w:hAnsi="font278" w:cs="font278"/>
      <w:b/>
      <w:bCs/>
      <w:color w:val="4F81BD"/>
      <w:sz w:val="26"/>
      <w:szCs w:val="26"/>
    </w:rPr>
  </w:style>
  <w:style w:type="character" w:customStyle="1" w:styleId="Heading3Char">
    <w:name w:val="Heading 3 Char"/>
    <w:basedOn w:val="10"/>
    <w:rPr>
      <w:rFonts w:ascii="font278" w:eastAsia="font278" w:hAnsi="font278" w:cs="font278"/>
      <w:b/>
      <w:bCs/>
      <w:color w:val="4F81BD"/>
    </w:rPr>
  </w:style>
  <w:style w:type="character" w:customStyle="1" w:styleId="Heading4Char">
    <w:name w:val="Heading 4 Char"/>
    <w:basedOn w:val="10"/>
    <w:rPr>
      <w:rFonts w:ascii="font278" w:eastAsia="font278" w:hAnsi="font278" w:cs="font278"/>
      <w:b/>
      <w:bCs/>
      <w:i/>
      <w:iCs/>
      <w:color w:val="4F81BD"/>
    </w:rPr>
  </w:style>
  <w:style w:type="character" w:customStyle="1" w:styleId="SubtitleChar">
    <w:name w:val="Subtitle Char"/>
    <w:basedOn w:val="10"/>
    <w:rPr>
      <w:rFonts w:ascii="font278" w:eastAsia="font278" w:hAnsi="font278" w:cs="font278"/>
      <w:i/>
      <w:iCs/>
      <w:color w:val="4F81BD"/>
      <w:spacing w:val="15"/>
      <w:sz w:val="24"/>
      <w:szCs w:val="24"/>
    </w:rPr>
  </w:style>
  <w:style w:type="character" w:customStyle="1" w:styleId="TitleChar">
    <w:name w:val="Title Char"/>
    <w:basedOn w:val="10"/>
    <w:rPr>
      <w:rFonts w:ascii="font278" w:eastAsia="font278" w:hAnsi="font278" w:cs="font278"/>
      <w:color w:val="17365D"/>
      <w:spacing w:val="5"/>
      <w:kern w:val="1"/>
      <w:sz w:val="52"/>
      <w:szCs w:val="52"/>
    </w:rPr>
  </w:style>
  <w:style w:type="character" w:styleId="a3">
    <w:name w:val="Emphasis"/>
    <w:basedOn w:val="10"/>
    <w:qFormat/>
    <w:rPr>
      <w:i/>
      <w:iCs/>
    </w:rPr>
  </w:style>
  <w:style w:type="character" w:styleId="a4">
    <w:name w:val="Hyperlink"/>
    <w:basedOn w:val="10"/>
    <w:rPr>
      <w:color w:val="0000FF"/>
      <w:u w:val="single"/>
    </w:rPr>
  </w:style>
  <w:style w:type="character" w:customStyle="1" w:styleId="ListLabel1">
    <w:name w:val="ListLabel 1"/>
  </w:style>
  <w:style w:type="character" w:customStyle="1" w:styleId="ListLabel2">
    <w:name w:val="ListLabel 2"/>
  </w:style>
  <w:style w:type="character" w:styleId="a5">
    <w:name w:val="Strong"/>
    <w:qFormat/>
    <w:rPr>
      <w:b/>
      <w:bCs/>
    </w:rPr>
  </w:style>
  <w:style w:type="paragraph" w:customStyle="1" w:styleId="a6">
    <w:name w:val="Заголовок"/>
    <w:basedOn w:val="a"/>
    <w:next w:val="a7"/>
    <w:pPr>
      <w:keepNext/>
      <w:spacing w:before="240" w:after="120"/>
    </w:pPr>
    <w:rPr>
      <w:rFonts w:ascii="Arial" w:eastAsia="Microsoft YaHei" w:hAnsi="Arial" w:cs="Lucida Sans"/>
      <w:sz w:val="28"/>
      <w:szCs w:val="28"/>
    </w:rPr>
  </w:style>
  <w:style w:type="paragraph" w:styleId="a7">
    <w:name w:val="Body Text"/>
    <w:basedOn w:val="a"/>
    <w:pPr>
      <w:spacing w:after="140"/>
    </w:pPr>
  </w:style>
  <w:style w:type="paragraph" w:styleId="a8">
    <w:name w:val="List"/>
    <w:basedOn w:val="a7"/>
    <w:rPr>
      <w:rFonts w:cs="Noto Sans Devanagari"/>
    </w:rPr>
  </w:style>
  <w:style w:type="paragraph" w:customStyle="1" w:styleId="11">
    <w:name w:val="Название1"/>
    <w:basedOn w:val="a"/>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paragraph" w:customStyle="1" w:styleId="Heading">
    <w:name w:val="Heading"/>
    <w:basedOn w:val="a"/>
    <w:next w:val="a7"/>
    <w:pPr>
      <w:keepNext/>
      <w:spacing w:before="240" w:after="120"/>
    </w:pPr>
    <w:rPr>
      <w:rFonts w:ascii="Liberation Sans" w:eastAsia="DejaVu Sans" w:hAnsi="Liberation Sans" w:cs="Noto Sans Devanagari"/>
      <w:sz w:val="28"/>
      <w:szCs w:val="28"/>
    </w:rPr>
  </w:style>
  <w:style w:type="paragraph" w:customStyle="1" w:styleId="13">
    <w:name w:val="Название объекта1"/>
    <w:basedOn w:val="a"/>
    <w:pPr>
      <w:suppressLineNumbers/>
      <w:spacing w:before="120" w:after="120"/>
    </w:pPr>
    <w:rPr>
      <w:rFonts w:cs="Noto Sans Devanagari"/>
      <w:i/>
      <w:iCs/>
      <w:sz w:val="24"/>
      <w:szCs w:val="24"/>
    </w:rPr>
  </w:style>
  <w:style w:type="paragraph" w:customStyle="1" w:styleId="Index">
    <w:name w:val="Index"/>
    <w:basedOn w:val="a"/>
    <w:pPr>
      <w:suppressLineNumbers/>
    </w:pPr>
    <w:rPr>
      <w:rFonts w:cs="Noto Sans Devanagari"/>
    </w:rPr>
  </w:style>
  <w:style w:type="paragraph" w:customStyle="1" w:styleId="HeaderandFooter">
    <w:name w:val="Header and Footer"/>
    <w:basedOn w:val="a"/>
  </w:style>
  <w:style w:type="paragraph" w:styleId="a9">
    <w:name w:val="header"/>
    <w:basedOn w:val="a"/>
    <w:pPr>
      <w:tabs>
        <w:tab w:val="center" w:pos="4680"/>
        <w:tab w:val="right" w:pos="9360"/>
      </w:tabs>
    </w:pPr>
  </w:style>
  <w:style w:type="paragraph" w:customStyle="1" w:styleId="14">
    <w:name w:val="Обычный отступ1"/>
    <w:basedOn w:val="a"/>
    <w:pPr>
      <w:ind w:left="720"/>
    </w:pPr>
  </w:style>
  <w:style w:type="paragraph" w:styleId="aa">
    <w:name w:val="Subtitle"/>
    <w:basedOn w:val="a"/>
    <w:next w:val="a"/>
    <w:qFormat/>
    <w:pPr>
      <w:ind w:left="86"/>
    </w:pPr>
    <w:rPr>
      <w:i/>
      <w:iCs/>
      <w:color w:val="4F81BD"/>
      <w:spacing w:val="15"/>
      <w:sz w:val="24"/>
      <w:szCs w:val="24"/>
    </w:rPr>
  </w:style>
  <w:style w:type="paragraph" w:styleId="ab">
    <w:name w:val="Title"/>
    <w:basedOn w:val="a"/>
    <w:next w:val="a"/>
    <w:qFormat/>
    <w:pPr>
      <w:pBdr>
        <w:bottom w:val="single" w:sz="8" w:space="4" w:color="000080"/>
      </w:pBdr>
      <w:spacing w:after="300"/>
    </w:pPr>
    <w:rPr>
      <w:color w:val="17365D"/>
      <w:spacing w:val="5"/>
      <w:sz w:val="52"/>
      <w:szCs w:val="52"/>
    </w:rPr>
  </w:style>
  <w:style w:type="paragraph" w:customStyle="1" w:styleId="20">
    <w:name w:val="Название объекта2"/>
    <w:basedOn w:val="a"/>
    <w:next w:val="a"/>
    <w:pPr>
      <w:spacing w:line="240" w:lineRule="auto"/>
    </w:pPr>
    <w:rPr>
      <w:b/>
      <w:bCs/>
      <w:color w:val="4F81BD"/>
      <w:sz w:val="18"/>
      <w:szCs w:val="18"/>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15">
    <w:name w:val="Без интервала1"/>
    <w:pPr>
      <w:suppressAutoHyphens/>
      <w:spacing w:line="100" w:lineRule="atLeast"/>
    </w:pPr>
    <w:rPr>
      <w:rFonts w:eastAsia="SimSun" w:cs="Lucida Sans"/>
      <w:sz w:val="28"/>
      <w:szCs w:val="24"/>
      <w:lang w:eastAsia="hi-IN" w:bidi="hi-IN"/>
    </w:rPr>
  </w:style>
  <w:style w:type="paragraph" w:customStyle="1" w:styleId="c33">
    <w:name w:val="c33"/>
    <w:basedOn w:val="a"/>
    <w:pPr>
      <w:spacing w:before="100" w:after="100" w:line="10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10222</Words>
  <Characters>58272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1900-12-31T19:00:00Z</cp:lastPrinted>
  <dcterms:created xsi:type="dcterms:W3CDTF">2023-09-06T10:10:00Z</dcterms:created>
  <dcterms:modified xsi:type="dcterms:W3CDTF">2023-09-06T10:34:00Z</dcterms:modified>
</cp:coreProperties>
</file>